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62A" w:rsidRDefault="00B51535" w:rsidP="000E1A96">
      <w:pPr>
        <w:spacing w:line="360" w:lineRule="auto"/>
        <w:jc w:val="center"/>
        <w:rPr>
          <w:rFonts w:ascii="Arial Narrow" w:hAnsi="Arial Narrow" w:cs="Arial Narrow"/>
          <w:b/>
          <w:color w:val="000000"/>
        </w:rPr>
      </w:pPr>
      <w:bookmarkStart w:id="0" w:name="_GoBack"/>
      <w:bookmarkEnd w:id="0"/>
      <w:r>
        <w:rPr>
          <w:rFonts w:ascii="Arial Narrow" w:hAnsi="Arial Narrow" w:cs="Arial Narrow"/>
          <w:b/>
          <w:color w:val="000000"/>
        </w:rPr>
        <w:t>DEKLARACJA UDZIAŁU DZIECKA W</w:t>
      </w:r>
      <w:r w:rsidR="000F062A">
        <w:rPr>
          <w:rFonts w:ascii="Arial Narrow" w:hAnsi="Arial Narrow" w:cs="Arial Narrow"/>
          <w:b/>
          <w:color w:val="000000"/>
        </w:rPr>
        <w:t xml:space="preserve"> DYŻUR</w:t>
      </w:r>
      <w:r>
        <w:rPr>
          <w:rFonts w:ascii="Arial Narrow" w:hAnsi="Arial Narrow" w:cs="Arial Narrow"/>
          <w:b/>
          <w:color w:val="000000"/>
        </w:rPr>
        <w:t>ZE</w:t>
      </w:r>
      <w:r w:rsidR="000F062A">
        <w:rPr>
          <w:rFonts w:ascii="Arial Narrow" w:hAnsi="Arial Narrow" w:cs="Arial Narrow"/>
          <w:b/>
          <w:color w:val="000000"/>
        </w:rPr>
        <w:t xml:space="preserve"> WAKACYJNY</w:t>
      </w:r>
      <w:r>
        <w:rPr>
          <w:rFonts w:ascii="Arial Narrow" w:hAnsi="Arial Narrow" w:cs="Arial Narrow"/>
          <w:b/>
          <w:color w:val="000000"/>
        </w:rPr>
        <w:t>M</w:t>
      </w:r>
    </w:p>
    <w:p w:rsidR="00E70BB5" w:rsidRDefault="00E70BB5" w:rsidP="00E70BB5">
      <w:pPr>
        <w:spacing w:line="360" w:lineRule="auto"/>
        <w:jc w:val="center"/>
      </w:pPr>
    </w:p>
    <w:p w:rsidR="005250C6" w:rsidRDefault="005173FC">
      <w:pPr>
        <w:pStyle w:val="Nagwek"/>
        <w:spacing w:before="240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W</w:t>
      </w:r>
      <w:r w:rsidR="000F062A">
        <w:rPr>
          <w:rFonts w:ascii="Arial" w:hAnsi="Arial" w:cs="Arial"/>
          <w:lang w:val="pl-PL"/>
        </w:rPr>
        <w:t xml:space="preserve"> terminie</w:t>
      </w:r>
      <w:r w:rsidR="005250C6">
        <w:rPr>
          <w:rFonts w:ascii="Arial" w:hAnsi="Arial" w:cs="Arial"/>
          <w:lang w:val="pl-PL"/>
        </w:rPr>
        <w:t>:</w:t>
      </w:r>
      <w:r>
        <w:rPr>
          <w:rFonts w:ascii="Arial" w:hAnsi="Arial" w:cs="Arial"/>
          <w:lang w:val="pl-PL"/>
        </w:rPr>
        <w:t xml:space="preserve">                                                                       Wybrane Przedszkole:</w:t>
      </w:r>
    </w:p>
    <w:p w:rsidR="005250C6" w:rsidRDefault="00980830">
      <w:pPr>
        <w:pStyle w:val="Nagwek"/>
        <w:spacing w:before="240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od ………</w:t>
      </w:r>
      <w:r w:rsidR="005250C6">
        <w:rPr>
          <w:rFonts w:ascii="Arial" w:hAnsi="Arial" w:cs="Arial"/>
          <w:lang w:val="pl-PL"/>
        </w:rPr>
        <w:t>…………………do ………………………………</w:t>
      </w:r>
      <w:r>
        <w:rPr>
          <w:rFonts w:ascii="Arial" w:hAnsi="Arial" w:cs="Arial"/>
          <w:lang w:val="pl-PL"/>
        </w:rPr>
        <w:t xml:space="preserve">do PM nr </w:t>
      </w:r>
      <w:r w:rsidR="005250C6">
        <w:rPr>
          <w:rFonts w:ascii="Arial" w:hAnsi="Arial" w:cs="Arial"/>
          <w:lang w:val="pl-PL"/>
        </w:rPr>
        <w:t>……....</w:t>
      </w:r>
      <w:r>
        <w:rPr>
          <w:rFonts w:ascii="Arial" w:hAnsi="Arial" w:cs="Arial"/>
          <w:lang w:val="pl-PL"/>
        </w:rPr>
        <w:t>..........</w:t>
      </w:r>
    </w:p>
    <w:p w:rsidR="00980830" w:rsidRDefault="00980830" w:rsidP="00980830">
      <w:pPr>
        <w:pStyle w:val="Nagwek"/>
        <w:spacing w:before="240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od …………………………do ………………………………do PM nr ……..............</w:t>
      </w:r>
    </w:p>
    <w:p w:rsidR="00980830" w:rsidRDefault="00980830" w:rsidP="00980830">
      <w:pPr>
        <w:pStyle w:val="Nagwek"/>
        <w:spacing w:before="240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od …………………………do ………………………………do PM nr ……..............</w:t>
      </w:r>
    </w:p>
    <w:p w:rsidR="00980830" w:rsidRDefault="00980830" w:rsidP="00980830">
      <w:pPr>
        <w:pStyle w:val="Nagwek"/>
        <w:spacing w:before="240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od …………………………do ………………………………do PM nr ……..............</w:t>
      </w:r>
    </w:p>
    <w:p w:rsidR="00980830" w:rsidRDefault="00980830">
      <w:pPr>
        <w:pStyle w:val="Nagwek"/>
        <w:spacing w:before="240"/>
        <w:jc w:val="both"/>
        <w:rPr>
          <w:rFonts w:ascii="Arial" w:hAnsi="Arial" w:cs="Arial"/>
          <w:lang w:val="pl-PL"/>
        </w:rPr>
      </w:pPr>
    </w:p>
    <w:p w:rsidR="005250C6" w:rsidRPr="005250C6" w:rsidRDefault="005250C6">
      <w:pPr>
        <w:pStyle w:val="Nagwek"/>
        <w:spacing w:before="240"/>
        <w:jc w:val="both"/>
        <w:rPr>
          <w:lang w:val="pl-PL"/>
        </w:rPr>
      </w:pPr>
    </w:p>
    <w:p w:rsidR="000F062A" w:rsidRPr="00C74E99" w:rsidRDefault="000F062A">
      <w:pPr>
        <w:pStyle w:val="Nagwek"/>
        <w:jc w:val="both"/>
        <w:rPr>
          <w:b/>
        </w:rPr>
      </w:pPr>
      <w:r w:rsidRPr="00C74E99">
        <w:rPr>
          <w:rFonts w:ascii="Arial Narrow" w:hAnsi="Arial Narrow" w:cs="Arial Narrow"/>
          <w:b/>
          <w:i/>
        </w:rPr>
        <w:t>I. DANE OSOBOWE DZIECKA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67"/>
        <w:gridCol w:w="268"/>
        <w:gridCol w:w="267"/>
        <w:gridCol w:w="268"/>
        <w:gridCol w:w="267"/>
        <w:gridCol w:w="268"/>
        <w:gridCol w:w="267"/>
        <w:gridCol w:w="268"/>
        <w:gridCol w:w="267"/>
        <w:gridCol w:w="268"/>
        <w:gridCol w:w="268"/>
        <w:gridCol w:w="2268"/>
        <w:gridCol w:w="2835"/>
        <w:gridCol w:w="2137"/>
      </w:tblGrid>
      <w:tr w:rsidR="000F062A">
        <w:tc>
          <w:tcPr>
            <w:tcW w:w="294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62A" w:rsidRDefault="000F062A">
            <w:pPr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PESEL</w:t>
            </w:r>
            <w:r>
              <w:rPr>
                <w:rStyle w:val="Znakiprzypiswdolnych"/>
                <w:rFonts w:ascii="Arial Narrow" w:hAnsi="Arial Narrow" w:cs="Arial Narrow"/>
                <w:sz w:val="20"/>
                <w:szCs w:val="20"/>
              </w:rPr>
              <w:footnoteReference w:id="1"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62A" w:rsidRDefault="000F062A">
            <w:pPr>
              <w:jc w:val="center"/>
            </w:pPr>
            <w:r>
              <w:rPr>
                <w:rFonts w:ascii="Arial Narrow" w:hAnsi="Arial Narrow" w:cs="Arial Narrow"/>
                <w:sz w:val="20"/>
                <w:szCs w:val="20"/>
              </w:rPr>
              <w:t>Imię/imiona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62A" w:rsidRDefault="000F062A">
            <w:pPr>
              <w:jc w:val="center"/>
            </w:pPr>
            <w:r>
              <w:rPr>
                <w:rFonts w:ascii="Arial Narrow" w:hAnsi="Arial Narrow" w:cs="Arial Narrow"/>
                <w:sz w:val="20"/>
                <w:szCs w:val="20"/>
              </w:rPr>
              <w:t xml:space="preserve">Nazwisko 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62A" w:rsidRDefault="000F062A">
            <w:pPr>
              <w:jc w:val="center"/>
            </w:pPr>
            <w:r>
              <w:rPr>
                <w:rFonts w:ascii="Arial Narrow" w:hAnsi="Arial Narrow" w:cs="Arial Narrow"/>
                <w:sz w:val="20"/>
                <w:szCs w:val="20"/>
              </w:rPr>
              <w:t>Data i miejsce urodzenia</w:t>
            </w:r>
          </w:p>
        </w:tc>
      </w:tr>
      <w:tr w:rsidR="000F062A">
        <w:trPr>
          <w:trHeight w:val="582"/>
        </w:trPr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62A" w:rsidRDefault="000F062A">
            <w:pPr>
              <w:snapToGrid w:val="0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62A" w:rsidRDefault="000F062A">
            <w:pPr>
              <w:snapToGrid w:val="0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62A" w:rsidRDefault="000F062A">
            <w:pPr>
              <w:snapToGrid w:val="0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62A" w:rsidRDefault="000F062A">
            <w:pPr>
              <w:snapToGrid w:val="0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62A" w:rsidRDefault="000F062A">
            <w:pPr>
              <w:snapToGrid w:val="0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62A" w:rsidRDefault="000F062A">
            <w:pPr>
              <w:snapToGrid w:val="0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62A" w:rsidRDefault="000F062A">
            <w:pPr>
              <w:snapToGrid w:val="0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62A" w:rsidRDefault="000F062A">
            <w:pPr>
              <w:snapToGrid w:val="0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62A" w:rsidRDefault="000F062A">
            <w:pPr>
              <w:snapToGrid w:val="0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62A" w:rsidRDefault="000F062A">
            <w:pPr>
              <w:snapToGrid w:val="0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62A" w:rsidRDefault="000F062A">
            <w:pPr>
              <w:snapToGrid w:val="0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62A" w:rsidRDefault="000F062A">
            <w:pPr>
              <w:snapToGrid w:val="0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62A" w:rsidRDefault="000F062A">
            <w:pPr>
              <w:snapToGrid w:val="0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62A" w:rsidRDefault="000F062A">
            <w:pPr>
              <w:snapToGrid w:val="0"/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</w:tbl>
    <w:p w:rsidR="000F062A" w:rsidRDefault="000F062A">
      <w:r>
        <w:rPr>
          <w:rFonts w:ascii="Arial Narrow" w:hAnsi="Arial Narrow" w:cs="Arial Narrow"/>
          <w:sz w:val="22"/>
          <w:szCs w:val="22"/>
        </w:rPr>
        <w:t xml:space="preserve">Adres zamieszkania Rodziców i </w:t>
      </w:r>
      <w:r>
        <w:t>dziecka: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242"/>
        <w:gridCol w:w="2552"/>
        <w:gridCol w:w="4252"/>
        <w:gridCol w:w="1063"/>
        <w:gridCol w:w="1074"/>
      </w:tblGrid>
      <w:tr w:rsidR="000F062A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62A" w:rsidRDefault="000F062A">
            <w:r>
              <w:rPr>
                <w:rFonts w:ascii="Arial Narrow" w:hAnsi="Arial Narrow" w:cs="Arial Narrow"/>
                <w:sz w:val="20"/>
                <w:szCs w:val="20"/>
              </w:rPr>
              <w:t>kod pocztowy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62A" w:rsidRDefault="000F062A">
            <w:pPr>
              <w:jc w:val="center"/>
            </w:pPr>
            <w:r>
              <w:rPr>
                <w:rFonts w:ascii="Arial Narrow" w:hAnsi="Arial Narrow" w:cs="Arial Narrow"/>
                <w:sz w:val="20"/>
                <w:szCs w:val="20"/>
              </w:rPr>
              <w:t>miejscowość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62A" w:rsidRDefault="000F062A">
            <w:pPr>
              <w:jc w:val="center"/>
            </w:pPr>
            <w:r>
              <w:rPr>
                <w:rFonts w:ascii="Arial Narrow" w:hAnsi="Arial Narrow" w:cs="Arial Narrow"/>
                <w:sz w:val="20"/>
                <w:szCs w:val="20"/>
              </w:rPr>
              <w:t>ulica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62A" w:rsidRDefault="000F062A">
            <w:pPr>
              <w:jc w:val="center"/>
            </w:pPr>
            <w:r>
              <w:rPr>
                <w:rFonts w:ascii="Arial Narrow" w:hAnsi="Arial Narrow" w:cs="Arial Narrow"/>
                <w:sz w:val="20"/>
                <w:szCs w:val="20"/>
              </w:rPr>
              <w:t>nr domu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62A" w:rsidRDefault="000F062A">
            <w:pPr>
              <w:jc w:val="center"/>
            </w:pPr>
            <w:r>
              <w:rPr>
                <w:rFonts w:ascii="Arial Narrow" w:hAnsi="Arial Narrow" w:cs="Arial Narrow"/>
                <w:sz w:val="20"/>
                <w:szCs w:val="20"/>
              </w:rPr>
              <w:t>nr lokalu</w:t>
            </w:r>
          </w:p>
        </w:tc>
      </w:tr>
      <w:tr w:rsidR="000F062A">
        <w:trPr>
          <w:trHeight w:val="462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62A" w:rsidRDefault="000F062A">
            <w:pPr>
              <w:snapToGrid w:val="0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62A" w:rsidRDefault="000F062A">
            <w:pPr>
              <w:snapToGrid w:val="0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62A" w:rsidRDefault="000F062A">
            <w:pPr>
              <w:snapToGrid w:val="0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62A" w:rsidRDefault="000F062A">
            <w:pPr>
              <w:snapToGrid w:val="0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62A" w:rsidRDefault="000F062A">
            <w:pPr>
              <w:snapToGrid w:val="0"/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</w:tbl>
    <w:p w:rsidR="000F062A" w:rsidRDefault="000F062A">
      <w:pPr>
        <w:tabs>
          <w:tab w:val="right" w:pos="9356"/>
        </w:tabs>
        <w:rPr>
          <w:rFonts w:ascii="Arial Narrow" w:hAnsi="Arial Narrow" w:cs="Arial Narrow"/>
        </w:rPr>
      </w:pPr>
    </w:p>
    <w:p w:rsidR="000F062A" w:rsidRDefault="000F062A">
      <w:pPr>
        <w:numPr>
          <w:ilvl w:val="0"/>
          <w:numId w:val="3"/>
        </w:numPr>
        <w:tabs>
          <w:tab w:val="right" w:pos="426"/>
        </w:tabs>
        <w:ind w:left="709" w:hanging="709"/>
      </w:pPr>
      <w:r>
        <w:rPr>
          <w:rFonts w:ascii="Arial Narrow" w:hAnsi="Arial Narrow" w:cs="Arial Narrow"/>
        </w:rPr>
        <w:t xml:space="preserve">W bieżącym roku szkolnym dziecko uczęszczało do …………………………………………………………… </w:t>
      </w:r>
    </w:p>
    <w:p w:rsidR="000F062A" w:rsidRDefault="000F062A">
      <w:pPr>
        <w:tabs>
          <w:tab w:val="right" w:pos="9356"/>
        </w:tabs>
        <w:jc w:val="center"/>
      </w:pPr>
      <w:r>
        <w:rPr>
          <w:rFonts w:ascii="Arial" w:eastAsia="Arial" w:hAnsi="Arial" w:cs="Arial"/>
          <w:sz w:val="18"/>
          <w:szCs w:val="18"/>
        </w:rPr>
        <w:t xml:space="preserve">                                                                                                      </w:t>
      </w:r>
      <w:r>
        <w:rPr>
          <w:rFonts w:ascii="Arial" w:hAnsi="Arial" w:cs="Arial"/>
          <w:color w:val="FF0000"/>
          <w:sz w:val="18"/>
          <w:szCs w:val="18"/>
        </w:rPr>
        <w:t>(</w:t>
      </w:r>
      <w:r>
        <w:rPr>
          <w:rFonts w:ascii="Arial" w:hAnsi="Arial" w:cs="Arial"/>
          <w:b/>
          <w:color w:val="FF0000"/>
          <w:sz w:val="18"/>
          <w:szCs w:val="18"/>
        </w:rPr>
        <w:t>pieczątka przedszkola</w:t>
      </w:r>
      <w:r>
        <w:rPr>
          <w:rFonts w:ascii="Arial" w:hAnsi="Arial" w:cs="Arial"/>
          <w:color w:val="FF0000"/>
          <w:sz w:val="18"/>
          <w:szCs w:val="18"/>
        </w:rPr>
        <w:t>!)</w:t>
      </w:r>
    </w:p>
    <w:p w:rsidR="000F062A" w:rsidRPr="005173FC" w:rsidRDefault="000F062A">
      <w:pPr>
        <w:pStyle w:val="Akapitzlist"/>
        <w:numPr>
          <w:ilvl w:val="0"/>
          <w:numId w:val="3"/>
        </w:numPr>
        <w:tabs>
          <w:tab w:val="right" w:pos="284"/>
        </w:tabs>
        <w:spacing w:after="0" w:line="240" w:lineRule="auto"/>
      </w:pPr>
      <w:r>
        <w:rPr>
          <w:rFonts w:ascii="Arial Narrow" w:eastAsia="Arial Narrow" w:hAnsi="Arial Narrow" w:cs="Arial Narrow"/>
          <w:sz w:val="24"/>
          <w:szCs w:val="24"/>
        </w:rPr>
        <w:t xml:space="preserve">  </w:t>
      </w:r>
      <w:r>
        <w:rPr>
          <w:rFonts w:ascii="Arial Narrow" w:hAnsi="Arial Narrow" w:cs="Arial Narrow"/>
          <w:sz w:val="24"/>
          <w:szCs w:val="24"/>
        </w:rPr>
        <w:t>Przewlekłe choroby, wady rozwojowe, alergie, lub inne istotne informacje o dziecku, mające wpływ na jego funkcjonowanie w przedszkolu</w:t>
      </w:r>
      <w:r>
        <w:rPr>
          <w:rFonts w:ascii="Arial Narrow" w:hAnsi="Arial Narrow" w:cs="Arial Narrow"/>
        </w:rPr>
        <w:t>: 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..……</w:t>
      </w:r>
      <w:r>
        <w:rPr>
          <w:rFonts w:ascii="Arial Narrow" w:hAnsi="Arial Narrow" w:cs="Arial Narrow"/>
          <w:b/>
        </w:rPr>
        <w:t xml:space="preserve"> </w:t>
      </w:r>
    </w:p>
    <w:p w:rsidR="005173FC" w:rsidRDefault="005173FC" w:rsidP="005173FC">
      <w:pPr>
        <w:pStyle w:val="Akapitzlist"/>
        <w:tabs>
          <w:tab w:val="right" w:pos="284"/>
        </w:tabs>
        <w:spacing w:after="0" w:line="240" w:lineRule="auto"/>
        <w:ind w:left="360"/>
      </w:pPr>
    </w:p>
    <w:p w:rsidR="000F062A" w:rsidRPr="00C74E99" w:rsidRDefault="000F062A">
      <w:pPr>
        <w:tabs>
          <w:tab w:val="right" w:pos="9356"/>
        </w:tabs>
        <w:rPr>
          <w:b/>
        </w:rPr>
      </w:pPr>
      <w:r w:rsidRPr="00C74E99">
        <w:rPr>
          <w:rFonts w:ascii="Arial Narrow" w:hAnsi="Arial Narrow" w:cs="Arial Narrow"/>
          <w:b/>
        </w:rPr>
        <w:t>II. DANE DOTYCZĄCE RODZICÓW / OPIEKUNÓW</w:t>
      </w:r>
    </w:p>
    <w:tbl>
      <w:tblPr>
        <w:tblW w:w="10145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4394"/>
        <w:gridCol w:w="4405"/>
      </w:tblGrid>
      <w:tr w:rsidR="000F062A" w:rsidTr="000446E8"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62A" w:rsidRDefault="000F062A">
            <w:pPr>
              <w:snapToGrid w:val="0"/>
              <w:rPr>
                <w:rFonts w:ascii="Arial Narrow" w:hAnsi="Arial Narrow" w:cs="Arial Narrow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62A" w:rsidRDefault="000F062A">
            <w:pPr>
              <w:jc w:val="center"/>
            </w:pPr>
            <w:r>
              <w:rPr>
                <w:rFonts w:ascii="Arial Narrow" w:hAnsi="Arial Narrow" w:cs="Arial Narrow"/>
              </w:rPr>
              <w:t>MATKA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62A" w:rsidRDefault="000F062A">
            <w:pPr>
              <w:jc w:val="center"/>
            </w:pPr>
            <w:r>
              <w:rPr>
                <w:rFonts w:ascii="Arial Narrow" w:hAnsi="Arial Narrow" w:cs="Arial Narrow"/>
              </w:rPr>
              <w:t>OJCIEC</w:t>
            </w:r>
          </w:p>
        </w:tc>
      </w:tr>
      <w:tr w:rsidR="000F062A" w:rsidTr="000446E8"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062A" w:rsidRDefault="000F062A">
            <w:pPr>
              <w:pStyle w:val="Nagwek4"/>
            </w:pPr>
            <w:r>
              <w:rPr>
                <w:rFonts w:ascii="Arial Narrow" w:hAnsi="Arial Narrow" w:cs="Arial Narrow"/>
                <w:b w:val="0"/>
                <w:sz w:val="20"/>
                <w:lang w:val="pl-PL" w:eastAsia="pl-PL"/>
              </w:rPr>
              <w:t>Imię i nazwisko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62A" w:rsidRDefault="000F062A">
            <w:pPr>
              <w:snapToGrid w:val="0"/>
              <w:rPr>
                <w:rFonts w:ascii="Arial Narrow" w:hAnsi="Arial Narrow" w:cs="Arial Narrow"/>
                <w:sz w:val="22"/>
                <w:szCs w:val="22"/>
                <w:lang w:eastAsia="pl-PL"/>
              </w:rPr>
            </w:pP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62A" w:rsidRDefault="000F062A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0F062A" w:rsidTr="000446E8">
        <w:trPr>
          <w:trHeight w:val="328"/>
        </w:trPr>
        <w:tc>
          <w:tcPr>
            <w:tcW w:w="13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62A" w:rsidRDefault="000F062A">
            <w:r>
              <w:rPr>
                <w:rFonts w:ascii="Arial Narrow" w:hAnsi="Arial Narrow" w:cs="Arial Narrow"/>
                <w:sz w:val="20"/>
                <w:szCs w:val="20"/>
              </w:rPr>
              <w:t>Telefo</w:t>
            </w:r>
            <w:r>
              <w:rPr>
                <w:rFonts w:ascii="Arial Narrow" w:hAnsi="Arial Narrow" w:cs="Arial Narrow"/>
                <w:i/>
                <w:sz w:val="20"/>
                <w:szCs w:val="20"/>
              </w:rPr>
              <w:t>n</w:t>
            </w:r>
            <w:r>
              <w:rPr>
                <w:rFonts w:ascii="Arial Narrow" w:hAnsi="Arial Narrow" w:cs="Arial Narrow"/>
                <w:sz w:val="20"/>
                <w:szCs w:val="20"/>
              </w:rPr>
              <w:t>y kontaktowe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</w:tcPr>
          <w:p w:rsidR="000F062A" w:rsidRDefault="000F062A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:rsidR="000F062A" w:rsidRDefault="000F062A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0F062A" w:rsidTr="00C74E99">
        <w:trPr>
          <w:trHeight w:val="328"/>
        </w:trPr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F062A" w:rsidRDefault="000F062A">
            <w:pPr>
              <w:snapToGrid w:val="0"/>
              <w:rPr>
                <w:rFonts w:ascii="Arial Narrow" w:hAnsi="Arial Narrow" w:cs="Arial Narrow"/>
                <w:sz w:val="32"/>
                <w:szCs w:val="22"/>
              </w:rPr>
            </w:pPr>
          </w:p>
        </w:tc>
        <w:tc>
          <w:tcPr>
            <w:tcW w:w="4394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F062A" w:rsidRDefault="000F062A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440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062A" w:rsidRDefault="000F062A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C74E99" w:rsidTr="00C74E99">
        <w:trPr>
          <w:trHeight w:val="3233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E99" w:rsidRDefault="00C74E99">
            <w:pPr>
              <w:jc w:val="center"/>
            </w:pPr>
            <w:r>
              <w:rPr>
                <w:rFonts w:ascii="Arial Narrow" w:hAnsi="Arial Narrow" w:cs="Arial Narrow"/>
                <w:sz w:val="20"/>
                <w:szCs w:val="20"/>
              </w:rPr>
              <w:t xml:space="preserve">Oświadczenie </w:t>
            </w:r>
          </w:p>
          <w:p w:rsidR="00C74E99" w:rsidRDefault="00C74E99">
            <w:pPr>
              <w:jc w:val="center"/>
            </w:pPr>
          </w:p>
        </w:tc>
        <w:tc>
          <w:tcPr>
            <w:tcW w:w="8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E99" w:rsidRDefault="00C74E99">
            <w:pPr>
              <w:autoSpaceDE w:val="0"/>
              <w:jc w:val="center"/>
              <w:rPr>
                <w:rFonts w:ascii="Arial Narrow" w:hAnsi="Arial Narrow" w:cs="TimesNewRoman"/>
              </w:rPr>
            </w:pPr>
          </w:p>
          <w:p w:rsidR="00C74E99" w:rsidRDefault="00C74E99" w:rsidP="00F52D29">
            <w:pPr>
              <w:autoSpaceDE w:val="0"/>
              <w:rPr>
                <w:rFonts w:ascii="Arial Narrow" w:hAnsi="Arial Narrow" w:cs="TimesNewRoman"/>
                <w:b/>
                <w:i/>
              </w:rPr>
            </w:pPr>
            <w:r w:rsidRPr="00F52D29">
              <w:rPr>
                <w:rFonts w:ascii="Arial Narrow" w:hAnsi="Arial Narrow" w:cs="TimesNewRoman"/>
                <w:b/>
                <w:i/>
              </w:rPr>
              <w:t>Świadoma/y odpowiedzialności karnej za złożenie fa</w:t>
            </w:r>
            <w:r w:rsidR="00307A8E">
              <w:rPr>
                <w:rFonts w:ascii="Arial Narrow" w:hAnsi="Arial Narrow" w:cs="TimesNewRoman"/>
                <w:b/>
                <w:i/>
              </w:rPr>
              <w:t>ł</w:t>
            </w:r>
            <w:r w:rsidR="00AD4093">
              <w:rPr>
                <w:rFonts w:ascii="Arial Narrow" w:hAnsi="Arial Narrow" w:cs="TimesNewRoman"/>
                <w:b/>
                <w:i/>
              </w:rPr>
              <w:t>szywego oświadczenia informuję</w:t>
            </w:r>
            <w:r w:rsidRPr="00F52D29">
              <w:rPr>
                <w:rFonts w:ascii="Arial Narrow" w:hAnsi="Arial Narrow" w:cs="TimesNewRoman"/>
                <w:b/>
                <w:i/>
              </w:rPr>
              <w:t>,</w:t>
            </w:r>
            <w:r w:rsidR="00AD4093">
              <w:rPr>
                <w:rFonts w:ascii="Arial Narrow" w:hAnsi="Arial Narrow" w:cs="TimesNewRoman"/>
                <w:b/>
                <w:i/>
              </w:rPr>
              <w:t xml:space="preserve"> </w:t>
            </w:r>
            <w:r w:rsidRPr="00F52D29">
              <w:rPr>
                <w:rFonts w:ascii="Arial Narrow" w:hAnsi="Arial Narrow" w:cs="TimesNewRoman"/>
                <w:b/>
                <w:i/>
              </w:rPr>
              <w:t>ż</w:t>
            </w:r>
            <w:r w:rsidR="00307A8E">
              <w:rPr>
                <w:rFonts w:ascii="Arial Narrow" w:hAnsi="Arial Narrow" w:cs="TimesNewRoman"/>
                <w:b/>
                <w:i/>
              </w:rPr>
              <w:t>e</w:t>
            </w:r>
            <w:r w:rsidRPr="00F52D29">
              <w:rPr>
                <w:rFonts w:ascii="Arial Narrow" w:hAnsi="Arial Narrow" w:cs="TimesNewRoman"/>
                <w:b/>
                <w:i/>
              </w:rPr>
              <w:t>:</w:t>
            </w:r>
          </w:p>
          <w:p w:rsidR="00AD4093" w:rsidRPr="00F52D29" w:rsidRDefault="00AD4093" w:rsidP="00F52D29">
            <w:pPr>
              <w:autoSpaceDE w:val="0"/>
              <w:rPr>
                <w:b/>
                <w:i/>
              </w:rPr>
            </w:pPr>
          </w:p>
          <w:p w:rsidR="00C74E99" w:rsidRPr="000446E8" w:rsidRDefault="00C74E99" w:rsidP="000446E8">
            <w:pPr>
              <w:numPr>
                <w:ilvl w:val="0"/>
                <w:numId w:val="7"/>
              </w:numPr>
              <w:suppressAutoHyphens w:val="0"/>
              <w:ind w:left="360" w:hanging="360"/>
              <w:jc w:val="both"/>
              <w:rPr>
                <w:rFonts w:ascii="Arial Narrow" w:eastAsia="Century" w:hAnsi="Arial Narrow" w:cs="Century"/>
                <w:sz w:val="20"/>
                <w:szCs w:val="20"/>
              </w:rPr>
            </w:pPr>
            <w:r w:rsidRPr="000446E8">
              <w:rPr>
                <w:rFonts w:ascii="Arial Narrow" w:eastAsia="Century" w:hAnsi="Arial Narrow" w:cs="Century"/>
                <w:sz w:val="20"/>
                <w:szCs w:val="20"/>
              </w:rPr>
              <w:t>Rodzina obj</w:t>
            </w:r>
            <w:r w:rsidRPr="000446E8">
              <w:rPr>
                <w:rFonts w:ascii="Arial Narrow" w:eastAsia="Calibri" w:hAnsi="Arial Narrow" w:cs="Calibri"/>
                <w:sz w:val="20"/>
                <w:szCs w:val="20"/>
              </w:rPr>
              <w:t>ę</w:t>
            </w:r>
            <w:r w:rsidRPr="000446E8">
              <w:rPr>
                <w:rFonts w:ascii="Arial Narrow" w:eastAsia="Century" w:hAnsi="Arial Narrow" w:cs="Century"/>
                <w:sz w:val="20"/>
                <w:szCs w:val="20"/>
              </w:rPr>
              <w:t>ta nadzorem kuratorskim lub wsparciem asystenta rodziny</w:t>
            </w:r>
            <w:r>
              <w:rPr>
                <w:rFonts w:ascii="Arial Narrow" w:eastAsia="Century" w:hAnsi="Arial Narrow" w:cs="Century"/>
                <w:sz w:val="20"/>
                <w:szCs w:val="20"/>
              </w:rPr>
              <w:t xml:space="preserve">    </w:t>
            </w:r>
          </w:p>
          <w:p w:rsidR="00C74E99" w:rsidRPr="00C80709" w:rsidRDefault="00C74E99" w:rsidP="00C80709">
            <w:pPr>
              <w:numPr>
                <w:ilvl w:val="0"/>
                <w:numId w:val="7"/>
              </w:numPr>
              <w:suppressAutoHyphens w:val="0"/>
              <w:ind w:left="360" w:hanging="360"/>
              <w:jc w:val="both"/>
              <w:rPr>
                <w:rFonts w:ascii="Arial Narrow" w:eastAsia="Century" w:hAnsi="Arial Narrow" w:cs="Century"/>
                <w:sz w:val="20"/>
                <w:szCs w:val="20"/>
              </w:rPr>
            </w:pPr>
            <w:r w:rsidRPr="000446E8">
              <w:rPr>
                <w:rFonts w:ascii="Arial Narrow" w:eastAsia="Century" w:hAnsi="Arial Narrow" w:cs="Century"/>
                <w:sz w:val="20"/>
                <w:szCs w:val="20"/>
              </w:rPr>
              <w:t>Rodzic</w:t>
            </w:r>
            <w:r>
              <w:rPr>
                <w:rFonts w:ascii="Arial Narrow" w:eastAsia="Century" w:hAnsi="Arial Narrow" w:cs="Century"/>
                <w:sz w:val="20"/>
                <w:szCs w:val="20"/>
              </w:rPr>
              <w:t xml:space="preserve"> lub oboje Rodzice</w:t>
            </w:r>
            <w:r w:rsidRPr="000446E8">
              <w:rPr>
                <w:rFonts w:ascii="Arial Narrow" w:eastAsia="Century" w:hAnsi="Arial Narrow" w:cs="Century"/>
                <w:sz w:val="20"/>
                <w:szCs w:val="20"/>
              </w:rPr>
              <w:t xml:space="preserve"> z orzeczeniem o niepe</w:t>
            </w:r>
            <w:r w:rsidRPr="000446E8">
              <w:rPr>
                <w:rFonts w:ascii="Arial Narrow" w:eastAsia="Calibri" w:hAnsi="Arial Narrow" w:cs="Calibri"/>
                <w:sz w:val="20"/>
                <w:szCs w:val="20"/>
              </w:rPr>
              <w:t>ł</w:t>
            </w:r>
            <w:r w:rsidRPr="000446E8">
              <w:rPr>
                <w:rFonts w:ascii="Arial Narrow" w:eastAsia="Century" w:hAnsi="Arial Narrow" w:cs="Century"/>
                <w:sz w:val="20"/>
                <w:szCs w:val="20"/>
              </w:rPr>
              <w:t>nosprawno</w:t>
            </w:r>
            <w:r w:rsidRPr="000446E8">
              <w:rPr>
                <w:rFonts w:ascii="Arial Narrow" w:eastAsia="Calibri" w:hAnsi="Arial Narrow" w:cs="Calibri"/>
                <w:sz w:val="20"/>
                <w:szCs w:val="20"/>
              </w:rPr>
              <w:t>ś</w:t>
            </w:r>
            <w:r w:rsidRPr="000446E8">
              <w:rPr>
                <w:rFonts w:ascii="Arial Narrow" w:eastAsia="Century" w:hAnsi="Arial Narrow" w:cs="Century"/>
                <w:sz w:val="20"/>
                <w:szCs w:val="20"/>
              </w:rPr>
              <w:t>ci,</w:t>
            </w:r>
            <w:r>
              <w:rPr>
                <w:rFonts w:ascii="Arial Narrow" w:eastAsia="Century" w:hAnsi="Arial Narrow" w:cs="Century"/>
                <w:sz w:val="20"/>
                <w:szCs w:val="20"/>
              </w:rPr>
              <w:t xml:space="preserve">                </w:t>
            </w:r>
          </w:p>
          <w:p w:rsidR="00C74E99" w:rsidRPr="000446E8" w:rsidRDefault="00C74E99" w:rsidP="000446E8">
            <w:pPr>
              <w:numPr>
                <w:ilvl w:val="0"/>
                <w:numId w:val="7"/>
              </w:numPr>
              <w:suppressAutoHyphens w:val="0"/>
              <w:ind w:left="360" w:hanging="360"/>
              <w:jc w:val="both"/>
              <w:rPr>
                <w:rFonts w:ascii="Arial Narrow" w:eastAsia="Century" w:hAnsi="Arial Narrow" w:cs="Century"/>
                <w:sz w:val="20"/>
                <w:szCs w:val="20"/>
              </w:rPr>
            </w:pPr>
            <w:r w:rsidRPr="000446E8">
              <w:rPr>
                <w:rFonts w:ascii="Arial Narrow" w:eastAsia="Century" w:hAnsi="Arial Narrow" w:cs="Century"/>
                <w:sz w:val="20"/>
                <w:szCs w:val="20"/>
              </w:rPr>
              <w:t>Wielodzietność w rodzinie (od trojga dzieci)</w:t>
            </w:r>
            <w:r>
              <w:rPr>
                <w:rFonts w:ascii="Arial Narrow" w:eastAsia="Century" w:hAnsi="Arial Narrow" w:cs="Century"/>
                <w:sz w:val="20"/>
                <w:szCs w:val="20"/>
              </w:rPr>
              <w:t xml:space="preserve">                                                </w:t>
            </w:r>
          </w:p>
          <w:p w:rsidR="00C74E99" w:rsidRPr="000446E8" w:rsidRDefault="00C74E99" w:rsidP="000446E8">
            <w:pPr>
              <w:numPr>
                <w:ilvl w:val="0"/>
                <w:numId w:val="7"/>
              </w:numPr>
              <w:suppressAutoHyphens w:val="0"/>
              <w:ind w:left="360" w:hanging="360"/>
              <w:jc w:val="both"/>
              <w:rPr>
                <w:rFonts w:ascii="Arial Narrow" w:eastAsia="Century" w:hAnsi="Arial Narrow" w:cs="Century"/>
                <w:sz w:val="20"/>
                <w:szCs w:val="20"/>
              </w:rPr>
            </w:pPr>
            <w:r w:rsidRPr="000446E8">
              <w:rPr>
                <w:rFonts w:ascii="Arial Narrow" w:eastAsia="Century" w:hAnsi="Arial Narrow" w:cs="Century"/>
                <w:sz w:val="20"/>
                <w:szCs w:val="20"/>
              </w:rPr>
              <w:t>Orzeczenie o niepełnosprawności kandydata,</w:t>
            </w:r>
            <w:r>
              <w:rPr>
                <w:rFonts w:ascii="Arial Narrow" w:eastAsia="Century" w:hAnsi="Arial Narrow" w:cs="Century"/>
                <w:sz w:val="20"/>
                <w:szCs w:val="20"/>
              </w:rPr>
              <w:t xml:space="preserve">                                             </w:t>
            </w:r>
          </w:p>
          <w:p w:rsidR="00C74E99" w:rsidRPr="000446E8" w:rsidRDefault="00C74E99" w:rsidP="000446E8">
            <w:pPr>
              <w:numPr>
                <w:ilvl w:val="0"/>
                <w:numId w:val="7"/>
              </w:numPr>
              <w:suppressAutoHyphens w:val="0"/>
              <w:ind w:left="360" w:hanging="360"/>
              <w:jc w:val="both"/>
              <w:rPr>
                <w:rFonts w:ascii="Arial Narrow" w:eastAsia="Century" w:hAnsi="Arial Narrow" w:cs="Century"/>
                <w:sz w:val="20"/>
                <w:szCs w:val="20"/>
              </w:rPr>
            </w:pPr>
            <w:r w:rsidRPr="000446E8">
              <w:rPr>
                <w:rFonts w:ascii="Arial Narrow" w:eastAsia="Century" w:hAnsi="Arial Narrow" w:cs="Century"/>
                <w:sz w:val="20"/>
                <w:szCs w:val="20"/>
              </w:rPr>
              <w:t>Samotne wychowywanie kandydata w rodzinie,</w:t>
            </w:r>
          </w:p>
          <w:p w:rsidR="00C74E99" w:rsidRPr="005250C6" w:rsidRDefault="00C74E99" w:rsidP="000446E8">
            <w:pPr>
              <w:numPr>
                <w:ilvl w:val="0"/>
                <w:numId w:val="7"/>
              </w:numPr>
              <w:suppressAutoHyphens w:val="0"/>
              <w:ind w:left="360" w:hanging="360"/>
              <w:jc w:val="both"/>
              <w:rPr>
                <w:rFonts w:ascii="Arial Narrow" w:eastAsia="Century" w:hAnsi="Arial Narrow" w:cs="Century"/>
              </w:rPr>
            </w:pPr>
            <w:r w:rsidRPr="000446E8">
              <w:rPr>
                <w:rFonts w:ascii="Arial Narrow" w:eastAsia="Century" w:hAnsi="Arial Narrow" w:cs="Century"/>
                <w:sz w:val="20"/>
                <w:szCs w:val="20"/>
              </w:rPr>
              <w:t>Objęcie</w:t>
            </w:r>
            <w:r>
              <w:rPr>
                <w:rFonts w:ascii="Arial Narrow" w:eastAsia="Century" w:hAnsi="Arial Narrow" w:cs="Century"/>
              </w:rPr>
              <w:t xml:space="preserve"> </w:t>
            </w:r>
            <w:r w:rsidRPr="000446E8">
              <w:rPr>
                <w:rFonts w:ascii="Arial Narrow" w:eastAsia="Century" w:hAnsi="Arial Narrow" w:cs="Century"/>
                <w:sz w:val="20"/>
                <w:szCs w:val="20"/>
              </w:rPr>
              <w:t>kandydata pieczą zastępczą</w:t>
            </w:r>
            <w:r>
              <w:rPr>
                <w:rFonts w:ascii="Arial Narrow" w:eastAsia="Century" w:hAnsi="Arial Narrow" w:cs="Century"/>
                <w:sz w:val="20"/>
                <w:szCs w:val="20"/>
              </w:rPr>
              <w:t>,</w:t>
            </w:r>
          </w:p>
          <w:p w:rsidR="00C74E99" w:rsidRPr="00962102" w:rsidRDefault="00A3554B" w:rsidP="000446E8">
            <w:pPr>
              <w:numPr>
                <w:ilvl w:val="0"/>
                <w:numId w:val="7"/>
              </w:numPr>
              <w:suppressAutoHyphens w:val="0"/>
              <w:ind w:left="360" w:hanging="360"/>
              <w:jc w:val="both"/>
              <w:rPr>
                <w:rFonts w:ascii="Arial Narrow" w:eastAsia="Century" w:hAnsi="Arial Narrow" w:cs="Century"/>
              </w:rPr>
            </w:pPr>
            <w:r>
              <w:rPr>
                <w:rFonts w:ascii="Arial Narrow" w:eastAsia="Century" w:hAnsi="Arial Narrow" w:cs="Century"/>
                <w:sz w:val="20"/>
                <w:szCs w:val="20"/>
              </w:rPr>
              <w:t>Oboje r</w:t>
            </w:r>
            <w:r w:rsidR="00F52D29">
              <w:rPr>
                <w:rFonts w:ascii="Arial Narrow" w:eastAsia="Century" w:hAnsi="Arial Narrow" w:cs="Century"/>
                <w:sz w:val="20"/>
                <w:szCs w:val="20"/>
              </w:rPr>
              <w:t>odzice kandydata pracują</w:t>
            </w:r>
            <w:r w:rsidR="00C74E99">
              <w:rPr>
                <w:rFonts w:ascii="Arial Narrow" w:eastAsia="Century" w:hAnsi="Arial Narrow" w:cs="Century"/>
                <w:sz w:val="20"/>
                <w:szCs w:val="20"/>
              </w:rPr>
              <w:t xml:space="preserve"> zawodowo</w:t>
            </w:r>
            <w:r w:rsidR="00F52D29">
              <w:rPr>
                <w:rFonts w:ascii="Arial Narrow" w:eastAsia="Century" w:hAnsi="Arial Narrow" w:cs="Century"/>
                <w:sz w:val="20"/>
                <w:szCs w:val="20"/>
              </w:rPr>
              <w:t>.</w:t>
            </w:r>
          </w:p>
          <w:p w:rsidR="00C74E99" w:rsidRDefault="00C74E99" w:rsidP="000446E8">
            <w:pPr>
              <w:autoSpaceDE w:val="0"/>
              <w:jc w:val="center"/>
            </w:pPr>
            <w:r>
              <w:rPr>
                <w:rFonts w:ascii="Arial Narrow" w:hAnsi="Arial Narrow" w:cs="TimesNewRoman"/>
              </w:rPr>
              <w:t xml:space="preserve">                                                                          …………………………    …………………………</w:t>
            </w:r>
          </w:p>
          <w:p w:rsidR="00C74E99" w:rsidRPr="00C74E99" w:rsidRDefault="00C74E99" w:rsidP="00C74E99">
            <w:pPr>
              <w:jc w:val="center"/>
              <w:rPr>
                <w:rFonts w:ascii="Arial Narrow" w:hAnsi="Arial Narrow" w:cs="TimesNewRoman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                                                                                                    </w:t>
            </w:r>
            <w:r>
              <w:rPr>
                <w:rFonts w:ascii="Arial Narrow" w:hAnsi="Arial Narrow" w:cs="TimesNewRoman"/>
                <w:sz w:val="16"/>
                <w:szCs w:val="16"/>
              </w:rPr>
              <w:t>podpisy rodziców opiekunów prawnych</w:t>
            </w:r>
          </w:p>
        </w:tc>
      </w:tr>
    </w:tbl>
    <w:p w:rsidR="000F062A" w:rsidRDefault="000F062A">
      <w:pPr>
        <w:tabs>
          <w:tab w:val="right" w:pos="9356"/>
        </w:tabs>
        <w:rPr>
          <w:rFonts w:ascii="Arial Narrow" w:hAnsi="Arial Narrow" w:cs="Arial Narrow"/>
        </w:rPr>
      </w:pPr>
    </w:p>
    <w:p w:rsidR="005250C6" w:rsidRDefault="005250C6">
      <w:pPr>
        <w:tabs>
          <w:tab w:val="right" w:pos="9356"/>
        </w:tabs>
        <w:rPr>
          <w:rFonts w:ascii="Arial Narrow" w:hAnsi="Arial Narrow" w:cs="Arial Narrow"/>
        </w:rPr>
      </w:pPr>
    </w:p>
    <w:p w:rsidR="005250C6" w:rsidRPr="00C74E99" w:rsidRDefault="005250C6">
      <w:pPr>
        <w:tabs>
          <w:tab w:val="right" w:pos="9356"/>
        </w:tabs>
        <w:rPr>
          <w:rFonts w:ascii="Arial Narrow" w:hAnsi="Arial Narrow" w:cs="Arial Narrow"/>
          <w:b/>
        </w:rPr>
      </w:pPr>
    </w:p>
    <w:p w:rsidR="000F062A" w:rsidRPr="00C74E99" w:rsidRDefault="000F062A">
      <w:pPr>
        <w:tabs>
          <w:tab w:val="right" w:pos="9356"/>
        </w:tabs>
        <w:rPr>
          <w:b/>
        </w:rPr>
      </w:pPr>
      <w:r w:rsidRPr="00C74E99">
        <w:rPr>
          <w:rFonts w:ascii="Arial Narrow" w:hAnsi="Arial Narrow" w:cs="Arial Narrow"/>
          <w:b/>
        </w:rPr>
        <w:lastRenderedPageBreak/>
        <w:t>III. DANE DOTYCZĄCE POBYTU DZIECKA W PRZEDSZKOLU</w:t>
      </w:r>
    </w:p>
    <w:p w:rsidR="000F062A" w:rsidRDefault="000F062A">
      <w:pPr>
        <w:numPr>
          <w:ilvl w:val="0"/>
          <w:numId w:val="5"/>
        </w:numPr>
        <w:spacing w:before="240"/>
      </w:pPr>
      <w:r>
        <w:rPr>
          <w:rFonts w:ascii="Arial Narrow" w:hAnsi="Arial Narrow" w:cs="Arial Narrow"/>
        </w:rPr>
        <w:t xml:space="preserve">Dziecko przebywać będzie w przedszkolu </w:t>
      </w:r>
      <w:r>
        <w:rPr>
          <w:rFonts w:ascii="Arial" w:hAnsi="Arial" w:cs="Arial"/>
          <w:sz w:val="36"/>
          <w:szCs w:val="36"/>
        </w:rPr>
        <w:t xml:space="preserve"> </w:t>
      </w:r>
      <w:r>
        <w:rPr>
          <w:rFonts w:ascii="Arial Narrow" w:hAnsi="Arial Narrow" w:cs="Arial Narrow"/>
        </w:rPr>
        <w:t xml:space="preserve">od godz. ......................... do godz. ..........................   </w:t>
      </w:r>
    </w:p>
    <w:p w:rsidR="000F062A" w:rsidRPr="00AD0205" w:rsidRDefault="000F062A" w:rsidP="00AD0205">
      <w:pPr>
        <w:numPr>
          <w:ilvl w:val="0"/>
          <w:numId w:val="5"/>
        </w:numPr>
      </w:pPr>
      <w:r>
        <w:rPr>
          <w:rFonts w:ascii="Arial Narrow" w:hAnsi="Arial Narrow" w:cs="Arial Narrow"/>
        </w:rPr>
        <w:t xml:space="preserve">Dziecko korzystało będzie z wyżywienia </w:t>
      </w:r>
      <w:r>
        <w:rPr>
          <w:rFonts w:ascii="Arial" w:hAnsi="Arial" w:cs="Arial"/>
          <w:sz w:val="36"/>
          <w:szCs w:val="36"/>
        </w:rPr>
        <w:t xml:space="preserve">□ </w:t>
      </w:r>
      <w:r>
        <w:rPr>
          <w:rFonts w:ascii="Arial Narrow" w:hAnsi="Arial Narrow" w:cs="Arial Narrow"/>
        </w:rPr>
        <w:t>śniadanie</w:t>
      </w:r>
      <w:r>
        <w:rPr>
          <w:rFonts w:ascii="Arial" w:hAnsi="Arial" w:cs="Arial"/>
          <w:sz w:val="36"/>
          <w:szCs w:val="36"/>
        </w:rPr>
        <w:t xml:space="preserve"> □ </w:t>
      </w:r>
      <w:r>
        <w:rPr>
          <w:rFonts w:ascii="Arial Narrow" w:hAnsi="Arial Narrow" w:cs="Arial Narrow"/>
        </w:rPr>
        <w:t>obiad</w:t>
      </w:r>
      <w:r>
        <w:rPr>
          <w:rFonts w:ascii="Arial" w:hAnsi="Arial" w:cs="Arial"/>
          <w:sz w:val="36"/>
          <w:szCs w:val="36"/>
        </w:rPr>
        <w:t xml:space="preserve"> □ </w:t>
      </w:r>
      <w:r>
        <w:rPr>
          <w:rFonts w:ascii="Arial Narrow" w:hAnsi="Arial Narrow" w:cs="Arial Narrow"/>
        </w:rPr>
        <w:t>podwieczorek</w:t>
      </w:r>
    </w:p>
    <w:p w:rsidR="000F062A" w:rsidRDefault="000F062A" w:rsidP="00AD0205">
      <w:pPr>
        <w:spacing w:before="240" w:line="240" w:lineRule="exact"/>
        <w:jc w:val="both"/>
      </w:pPr>
      <w:r>
        <w:rPr>
          <w:rFonts w:ascii="Arial Narrow" w:hAnsi="Arial Narrow" w:cs="Arial Narrow"/>
          <w:u w:val="single"/>
        </w:rPr>
        <w:t>Oświadczenie dotyczące danych osobowych</w:t>
      </w:r>
    </w:p>
    <w:p w:rsidR="000F062A" w:rsidRDefault="000F062A">
      <w:pPr>
        <w:spacing w:line="120" w:lineRule="exact"/>
        <w:rPr>
          <w:rFonts w:ascii="Arial Narrow" w:hAnsi="Arial Narrow" w:cs="Arial Narrow"/>
          <w:bCs/>
          <w:i/>
          <w:sz w:val="16"/>
          <w:szCs w:val="16"/>
          <w:u w:val="single"/>
        </w:rPr>
      </w:pPr>
    </w:p>
    <w:p w:rsidR="00AD0205" w:rsidRDefault="000F062A" w:rsidP="00AD0205">
      <w:pPr>
        <w:spacing w:line="240" w:lineRule="exact"/>
        <w:ind w:firstLine="708"/>
        <w:jc w:val="both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>Dane osobowe zawarte we wniosku będą wykorzystywane wyłącznie w celu przyjęcia dziecka na dyżur wakacyjny i organizacji opieki nad dzieckiem w dyżurującym przedszkolu. Administratorem danych osobowych jest dyrektor przedsz</w:t>
      </w:r>
      <w:r w:rsidR="005173FC">
        <w:rPr>
          <w:rFonts w:ascii="Arial Narrow" w:hAnsi="Arial Narrow" w:cs="Arial Narrow"/>
          <w:sz w:val="20"/>
          <w:szCs w:val="20"/>
        </w:rPr>
        <w:t>kola, do którego przyjęto dziecko</w:t>
      </w:r>
      <w:r>
        <w:rPr>
          <w:rFonts w:ascii="Arial Narrow" w:hAnsi="Arial Narrow" w:cs="Arial Narrow"/>
          <w:sz w:val="20"/>
          <w:szCs w:val="20"/>
        </w:rPr>
        <w:t xml:space="preserve">. Dokumenty rekrutacyjne w przypadku przyjęcia dziecka na dyżur przechowywane będą przez okres jednego roku, </w:t>
      </w:r>
      <w:r w:rsidR="00DE52AB">
        <w:rPr>
          <w:rFonts w:ascii="Arial Narrow" w:hAnsi="Arial Narrow" w:cs="Arial Narrow"/>
          <w:sz w:val="20"/>
          <w:szCs w:val="20"/>
        </w:rPr>
        <w:t xml:space="preserve">                            </w:t>
      </w:r>
      <w:r>
        <w:rPr>
          <w:rFonts w:ascii="Arial Narrow" w:hAnsi="Arial Narrow" w:cs="Arial Narrow"/>
          <w:sz w:val="20"/>
          <w:szCs w:val="20"/>
        </w:rPr>
        <w:t>a w przypadku dzieci nieprzyjętych</w:t>
      </w:r>
      <w:r w:rsidR="00912AD6">
        <w:rPr>
          <w:rFonts w:ascii="Arial Narrow" w:hAnsi="Arial Narrow" w:cs="Arial Narrow"/>
          <w:sz w:val="20"/>
          <w:szCs w:val="20"/>
        </w:rPr>
        <w:t xml:space="preserve"> deklaracja zostanie niezwłocznie zwrócona rodzicowi.  </w:t>
      </w:r>
    </w:p>
    <w:p w:rsidR="000F062A" w:rsidRDefault="000F062A" w:rsidP="00AD0205">
      <w:pPr>
        <w:spacing w:line="240" w:lineRule="exact"/>
        <w:ind w:firstLine="708"/>
        <w:jc w:val="both"/>
        <w:rPr>
          <w:rFonts w:ascii="Arial Narrow" w:hAnsi="Arial Narrow" w:cs="Arial Narrow"/>
          <w:b/>
          <w:bCs/>
          <w:sz w:val="20"/>
          <w:szCs w:val="20"/>
          <w:lang w:eastAsia="pl-PL"/>
        </w:rPr>
      </w:pPr>
      <w:r w:rsidRPr="00AD0205">
        <w:rPr>
          <w:rFonts w:ascii="Arial Narrow" w:hAnsi="Arial Narrow" w:cs="Arial Narrow"/>
          <w:b/>
          <w:sz w:val="20"/>
          <w:szCs w:val="20"/>
        </w:rPr>
        <w:t>Wyrażam zgodę na przetwarza</w:t>
      </w:r>
      <w:r w:rsidR="00912AD6">
        <w:rPr>
          <w:rFonts w:ascii="Arial Narrow" w:hAnsi="Arial Narrow" w:cs="Arial Narrow"/>
          <w:b/>
          <w:sz w:val="20"/>
          <w:szCs w:val="20"/>
        </w:rPr>
        <w:t>nie danych osobowych podanych w deklaracji udziału dziecka w dyżurze wakacyjnym.</w:t>
      </w:r>
      <w:r w:rsidRPr="00AD0205">
        <w:rPr>
          <w:rFonts w:ascii="Arial Narrow" w:hAnsi="Arial Narrow" w:cs="Arial Narrow"/>
          <w:b/>
          <w:sz w:val="20"/>
          <w:szCs w:val="20"/>
        </w:rPr>
        <w:t xml:space="preserve"> Oświadczam, że mam świadomość przysługującego mi prawa wglądu do treści danych oraz ich poprawiania</w:t>
      </w:r>
      <w:r>
        <w:rPr>
          <w:rFonts w:ascii="Arial Narrow" w:hAnsi="Arial Narrow" w:cs="Arial Narrow"/>
          <w:sz w:val="20"/>
          <w:szCs w:val="20"/>
        </w:rPr>
        <w:t xml:space="preserve"> - </w:t>
      </w:r>
      <w:r w:rsidR="006178C7">
        <w:rPr>
          <w:rFonts w:ascii="Arial Narrow" w:hAnsi="Arial Narrow" w:cs="Arial Narrow"/>
          <w:b/>
          <w:bCs/>
          <w:sz w:val="20"/>
          <w:szCs w:val="20"/>
          <w:lang w:eastAsia="pl-PL"/>
        </w:rPr>
        <w:t>zgod</w:t>
      </w:r>
      <w:r w:rsidR="00DE52AB">
        <w:rPr>
          <w:rFonts w:ascii="Arial Narrow" w:hAnsi="Arial Narrow" w:cs="Arial Narrow"/>
          <w:b/>
          <w:bCs/>
          <w:sz w:val="20"/>
          <w:szCs w:val="20"/>
          <w:lang w:eastAsia="pl-PL"/>
        </w:rPr>
        <w:t xml:space="preserve">nie z ustawą </w:t>
      </w:r>
      <w:r w:rsidR="001B4B0C">
        <w:rPr>
          <w:rFonts w:ascii="Arial Narrow" w:hAnsi="Arial Narrow" w:cs="Arial Narrow"/>
          <w:b/>
          <w:bCs/>
          <w:sz w:val="20"/>
          <w:szCs w:val="20"/>
          <w:lang w:eastAsia="pl-PL"/>
        </w:rPr>
        <w:t xml:space="preserve"> o ochronie danych osobowych.</w:t>
      </w:r>
    </w:p>
    <w:p w:rsidR="00FF4552" w:rsidRDefault="00FF4552" w:rsidP="00AD0205">
      <w:pPr>
        <w:spacing w:line="240" w:lineRule="exact"/>
        <w:ind w:firstLine="708"/>
        <w:jc w:val="both"/>
        <w:rPr>
          <w:rFonts w:ascii="Arial Narrow" w:hAnsi="Arial Narrow" w:cs="Arial Narrow"/>
          <w:b/>
          <w:bCs/>
          <w:sz w:val="20"/>
          <w:szCs w:val="20"/>
          <w:lang w:eastAsia="pl-PL"/>
        </w:rPr>
      </w:pPr>
    </w:p>
    <w:p w:rsidR="00FF4552" w:rsidRDefault="00FF4552" w:rsidP="00AD0205">
      <w:pPr>
        <w:spacing w:line="240" w:lineRule="exact"/>
        <w:ind w:firstLine="708"/>
        <w:jc w:val="both"/>
        <w:rPr>
          <w:rFonts w:ascii="Arial Narrow" w:hAnsi="Arial Narrow" w:cs="Arial Narrow"/>
          <w:b/>
          <w:bCs/>
          <w:sz w:val="20"/>
          <w:szCs w:val="20"/>
          <w:lang w:eastAsia="pl-PL"/>
        </w:rPr>
      </w:pPr>
    </w:p>
    <w:p w:rsidR="00FF4552" w:rsidRDefault="009A364A" w:rsidP="00AD0205">
      <w:pPr>
        <w:spacing w:line="240" w:lineRule="exact"/>
        <w:ind w:firstLine="708"/>
        <w:jc w:val="both"/>
      </w:pPr>
      <w:r>
        <w:rPr>
          <w:rFonts w:ascii="Arial Narrow" w:hAnsi="Arial Narrow" w:cs="Arial Narrow"/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10160</wp:posOffset>
                </wp:positionV>
                <wp:extent cx="6381750" cy="519430"/>
                <wp:effectExtent l="13970" t="10160" r="5080" b="1333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1750" cy="519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-181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4781"/>
                              <w:gridCol w:w="5436"/>
                            </w:tblGrid>
                            <w:tr w:rsidR="00AD0205" w:rsidTr="00310858">
                              <w:trPr>
                                <w:trHeight w:val="660"/>
                              </w:trPr>
                              <w:tc>
                                <w:tcPr>
                                  <w:tcW w:w="4781" w:type="dxa"/>
                                  <w:tcBorders>
                                    <w:top w:val="single" w:sz="4" w:space="0" w:color="FFFFFF"/>
                                    <w:left w:val="single" w:sz="4" w:space="0" w:color="FFFFFF"/>
                                    <w:bottom w:val="single" w:sz="4" w:space="0" w:color="FFFFFF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AD0205" w:rsidRDefault="00AD0205" w:rsidP="00310858">
                                  <w:r>
                                    <w:rPr>
                                      <w:rFonts w:ascii="Arial Narrow" w:hAnsi="Arial Narrow" w:cs="Arial Narrow"/>
                                      <w:sz w:val="20"/>
                                      <w:szCs w:val="20"/>
                                    </w:rPr>
                                    <w:t xml:space="preserve">Sosnowiec, dnia ........................... r. </w:t>
                                  </w:r>
                                </w:p>
                                <w:p w:rsidR="00AD0205" w:rsidRDefault="00AD0205" w:rsidP="00310858">
                                  <w:pPr>
                                    <w:tabs>
                                      <w:tab w:val="right" w:pos="9356"/>
                                    </w:tabs>
                                    <w:jc w:val="center"/>
                                    <w:rPr>
                                      <w:rFonts w:ascii="Arial Narrow" w:hAnsi="Arial Narrow" w:cs="Arial Narrow"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6" w:type="dxa"/>
                                  <w:tcBorders>
                                    <w:top w:val="single" w:sz="4" w:space="0" w:color="FFFFFF"/>
                                    <w:left w:val="single" w:sz="4" w:space="0" w:color="FFFFFF"/>
                                    <w:bottom w:val="single" w:sz="4" w:space="0" w:color="FFFFFF"/>
                                    <w:right w:val="single" w:sz="4" w:space="0" w:color="FFFFFF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5250C6" w:rsidRPr="00C74E99" w:rsidRDefault="00AD0205" w:rsidP="00C74E99">
                                  <w:pPr>
                                    <w:tabs>
                                      <w:tab w:val="left" w:pos="236"/>
                                      <w:tab w:val="center" w:pos="2195"/>
                                      <w:tab w:val="right" w:pos="9356"/>
                                    </w:tabs>
                                    <w:jc w:val="center"/>
                                    <w:rPr>
                                      <w:rFonts w:ascii="Arial Narrow" w:hAnsi="Arial Narrow" w:cs="Arial Narrow"/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 Narrow"/>
                                      <w:i/>
                                      <w:sz w:val="16"/>
                                      <w:szCs w:val="16"/>
                                    </w:rPr>
                                    <w:t>......................................................................................</w:t>
                                  </w:r>
                                  <w:r w:rsidR="00C74E99">
                                    <w:rPr>
                                      <w:rFonts w:ascii="Arial Narrow" w:hAnsi="Arial Narrow" w:cs="Arial Narrow"/>
                                      <w:i/>
                                      <w:sz w:val="16"/>
                                      <w:szCs w:val="16"/>
                                    </w:rPr>
                                    <w:t>...............................</w:t>
                                  </w:r>
                                </w:p>
                                <w:p w:rsidR="00AD0205" w:rsidRDefault="00AD0205" w:rsidP="00310858">
                                  <w:pPr>
                                    <w:tabs>
                                      <w:tab w:val="right" w:pos="9356"/>
                                    </w:tabs>
                                    <w:jc w:val="center"/>
                                  </w:pPr>
                                  <w:r>
                                    <w:rPr>
                                      <w:rFonts w:ascii="Arial Narrow" w:hAnsi="Arial Narrow" w:cs="Arial Narrow"/>
                                      <w:i/>
                                      <w:sz w:val="16"/>
                                      <w:szCs w:val="16"/>
                                    </w:rPr>
                                    <w:t>(pod</w:t>
                                  </w:r>
                                  <w:r w:rsidR="006D3D67">
                                    <w:rPr>
                                      <w:rFonts w:ascii="Arial Narrow" w:hAnsi="Arial Narrow" w:cs="Arial Narrow"/>
                                      <w:i/>
                                      <w:sz w:val="16"/>
                                      <w:szCs w:val="16"/>
                                    </w:rPr>
                                    <w:t>pis Rodzica/ opiekuna prawnego/o</w:t>
                                  </w:r>
                                  <w:r>
                                    <w:rPr>
                                      <w:rFonts w:ascii="Arial Narrow" w:hAnsi="Arial Narrow" w:cs="Arial Narrow"/>
                                      <w:i/>
                                      <w:sz w:val="16"/>
                                      <w:szCs w:val="16"/>
                                    </w:rPr>
                                    <w:t>soby sprawującej piecze zastępczą</w:t>
                                  </w:r>
                                </w:p>
                              </w:tc>
                            </w:tr>
                          </w:tbl>
                          <w:p w:rsidR="00AD0205" w:rsidRDefault="00AD020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1.1pt;margin-top:.8pt;width:502.5pt;height:40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" strokecolor="white">
                <v:textbox>
                  <w:txbxContent>
                    <w:tbl>
                      <w:tblPr>
                        <w:tblW w:w="0" w:type="auto"/>
                        <w:tblInd w:w="-181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4781"/>
                        <w:gridCol w:w="5436"/>
                      </w:tblGrid>
                      <w:tr w:rsidR="00AD0205" w:rsidTr="00310858">
                        <w:trPr>
                          <w:trHeight w:val="660"/>
                        </w:trPr>
                        <w:tc>
                          <w:tcPr>
                            <w:tcW w:w="4781" w:type="dxa"/>
                            <w:tc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</w:tcBorders>
                            <w:shd w:val="clear" w:color="auto" w:fill="auto"/>
                            <w:vAlign w:val="center"/>
                          </w:tcPr>
                          <w:p w:rsidR="00AD0205" w:rsidRDefault="00AD0205" w:rsidP="00310858">
                            <w:r>
                              <w:rPr>
                                <w:rFonts w:ascii="Arial Narrow" w:hAnsi="Arial Narrow" w:cs="Arial Narrow"/>
                                <w:sz w:val="20"/>
                                <w:szCs w:val="20"/>
                              </w:rPr>
                              <w:t xml:space="preserve">Sosnowiec, dnia ........................... r. </w:t>
                            </w:r>
                          </w:p>
                          <w:p w:rsidR="00AD0205" w:rsidRDefault="00AD0205" w:rsidP="00310858">
                            <w:pPr>
                              <w:tabs>
                                <w:tab w:val="right" w:pos="9356"/>
                              </w:tabs>
                              <w:jc w:val="center"/>
                              <w:rPr>
                                <w:rFonts w:ascii="Arial Narrow" w:hAnsi="Arial Narrow" w:cs="Arial Narrow"/>
                                <w:i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436" w:type="dxa"/>
                            <w:tc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</w:tcBorders>
                            <w:shd w:val="clear" w:color="auto" w:fill="auto"/>
                            <w:vAlign w:val="center"/>
                          </w:tcPr>
                          <w:p w:rsidR="005250C6" w:rsidRPr="00C74E99" w:rsidRDefault="00AD0205" w:rsidP="00C74E99">
                            <w:pPr>
                              <w:tabs>
                                <w:tab w:val="left" w:pos="236"/>
                                <w:tab w:val="center" w:pos="2195"/>
                                <w:tab w:val="right" w:pos="9356"/>
                              </w:tabs>
                              <w:jc w:val="center"/>
                              <w:rPr>
                                <w:rFonts w:ascii="Arial Narrow" w:hAnsi="Arial Narrow" w:cs="Arial Narrow"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i/>
                                <w:sz w:val="16"/>
                                <w:szCs w:val="16"/>
                              </w:rPr>
                              <w:t>......................................................................................</w:t>
                            </w:r>
                            <w:r w:rsidR="00C74E99">
                              <w:rPr>
                                <w:rFonts w:ascii="Arial Narrow" w:hAnsi="Arial Narrow" w:cs="Arial Narrow"/>
                                <w:i/>
                                <w:sz w:val="16"/>
                                <w:szCs w:val="16"/>
                              </w:rPr>
                              <w:t>...............................</w:t>
                            </w:r>
                          </w:p>
                          <w:p w:rsidR="00AD0205" w:rsidRDefault="00AD0205" w:rsidP="00310858">
                            <w:pPr>
                              <w:tabs>
                                <w:tab w:val="right" w:pos="9356"/>
                              </w:tabs>
                              <w:jc w:val="center"/>
                            </w:pPr>
                            <w:r>
                              <w:rPr>
                                <w:rFonts w:ascii="Arial Narrow" w:hAnsi="Arial Narrow" w:cs="Arial Narrow"/>
                                <w:i/>
                                <w:sz w:val="16"/>
                                <w:szCs w:val="16"/>
                              </w:rPr>
                              <w:t>(pod</w:t>
                            </w:r>
                            <w:r w:rsidR="006D3D67">
                              <w:rPr>
                                <w:rFonts w:ascii="Arial Narrow" w:hAnsi="Arial Narrow" w:cs="Arial Narrow"/>
                                <w:i/>
                                <w:sz w:val="16"/>
                                <w:szCs w:val="16"/>
                              </w:rPr>
                              <w:t>pis Rodzica/ opiekuna prawnego/o</w:t>
                            </w:r>
                            <w:r>
                              <w:rPr>
                                <w:rFonts w:ascii="Arial Narrow" w:hAnsi="Arial Narrow" w:cs="Arial Narrow"/>
                                <w:i/>
                                <w:sz w:val="16"/>
                                <w:szCs w:val="16"/>
                              </w:rPr>
                              <w:t>soby sprawującej piecze zastępczą</w:t>
                            </w:r>
                          </w:p>
                        </w:tc>
                      </w:tr>
                    </w:tbl>
                    <w:p w:rsidR="00AD0205" w:rsidRDefault="00AD0205"/>
                  </w:txbxContent>
                </v:textbox>
              </v:rect>
            </w:pict>
          </mc:Fallback>
        </mc:AlternateContent>
      </w:r>
    </w:p>
    <w:p w:rsidR="000F062A" w:rsidRDefault="000F062A">
      <w:pPr>
        <w:jc w:val="both"/>
      </w:pPr>
      <w:r>
        <w:rPr>
          <w:rFonts w:ascii="Arial Narrow" w:eastAsia="Arial Narrow" w:hAnsi="Arial Narrow" w:cs="Arial Narrow"/>
          <w:b/>
          <w:sz w:val="20"/>
          <w:szCs w:val="20"/>
        </w:rPr>
        <w:t xml:space="preserve">                                                             </w:t>
      </w:r>
      <w:r>
        <w:rPr>
          <w:rFonts w:ascii="Arial Narrow" w:hAnsi="Arial Narrow" w:cs="Arial Narrow"/>
          <w:b/>
          <w:sz w:val="20"/>
          <w:szCs w:val="20"/>
        </w:rPr>
        <w:br/>
        <w:t xml:space="preserve">   </w:t>
      </w:r>
      <w:r>
        <w:t xml:space="preserve"> </w:t>
      </w:r>
    </w:p>
    <w:tbl>
      <w:tblPr>
        <w:tblpPr w:leftFromText="141" w:rightFromText="141" w:vertAnchor="page" w:horzAnchor="margin" w:tblpY="7216"/>
        <w:tblW w:w="10031" w:type="dxa"/>
        <w:tblLayout w:type="fixed"/>
        <w:tblLook w:val="0000" w:firstRow="0" w:lastRow="0" w:firstColumn="0" w:lastColumn="0" w:noHBand="0" w:noVBand="0"/>
      </w:tblPr>
      <w:tblGrid>
        <w:gridCol w:w="236"/>
        <w:gridCol w:w="9795"/>
      </w:tblGrid>
      <w:tr w:rsidR="00FF4552" w:rsidTr="00F23CC2">
        <w:trPr>
          <w:trHeight w:val="459"/>
        </w:trPr>
        <w:tc>
          <w:tcPr>
            <w:tcW w:w="236" w:type="dxa"/>
            <w:shd w:val="clear" w:color="auto" w:fill="auto"/>
          </w:tcPr>
          <w:p w:rsidR="00FF4552" w:rsidRDefault="00FF4552" w:rsidP="00FF4552">
            <w:pPr>
              <w:rPr>
                <w:rFonts w:ascii="Arial Narrow" w:hAnsi="Arial Narrow" w:cs="Arial Narrow"/>
                <w:i/>
              </w:rPr>
            </w:pPr>
          </w:p>
          <w:p w:rsidR="00FF4552" w:rsidRDefault="00FF4552" w:rsidP="00FF4552">
            <w:pPr>
              <w:rPr>
                <w:rFonts w:ascii="Arial Narrow" w:hAnsi="Arial Narrow" w:cs="Arial Narrow"/>
                <w:i/>
              </w:rPr>
            </w:pPr>
          </w:p>
        </w:tc>
        <w:tc>
          <w:tcPr>
            <w:tcW w:w="9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552" w:rsidRDefault="00FF4552" w:rsidP="00FF4552">
            <w:pPr>
              <w:spacing w:before="240" w:after="240"/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Upoważnienie do odbioru dz</w:t>
            </w:r>
            <w:r w:rsidR="00524BF1">
              <w:rPr>
                <w:rFonts w:ascii="Arial Narrow" w:hAnsi="Arial Narrow" w:cs="Arial Narrow"/>
                <w:b/>
                <w:bCs/>
                <w:color w:val="000000"/>
              </w:rPr>
              <w:t xml:space="preserve">iecka z Przedszkola </w:t>
            </w:r>
            <w:r>
              <w:rPr>
                <w:rFonts w:ascii="Arial Narrow" w:hAnsi="Arial Narrow" w:cs="Arial Narrow"/>
                <w:b/>
                <w:bCs/>
                <w:color w:val="000000"/>
              </w:rPr>
              <w:t>w okresie dyżuru wakacyjnego</w:t>
            </w:r>
          </w:p>
        </w:tc>
      </w:tr>
      <w:tr w:rsidR="00FF4552" w:rsidTr="00F23CC2">
        <w:tc>
          <w:tcPr>
            <w:tcW w:w="236" w:type="dxa"/>
            <w:shd w:val="clear" w:color="auto" w:fill="auto"/>
          </w:tcPr>
          <w:p w:rsidR="00FF4552" w:rsidRDefault="00FF4552" w:rsidP="00FF4552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9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552" w:rsidRDefault="00FF4552" w:rsidP="00FF4552">
            <w:pPr>
              <w:snapToGrid w:val="0"/>
              <w:rPr>
                <w:rFonts w:ascii="Arial Narrow" w:hAnsi="Arial Narrow" w:cs="Arial Narrow"/>
                <w:color w:val="000000"/>
              </w:rPr>
            </w:pPr>
          </w:p>
          <w:p w:rsidR="00FF4552" w:rsidRDefault="00FF4552" w:rsidP="00FF4552">
            <w:r>
              <w:rPr>
                <w:rFonts w:ascii="Arial Narrow" w:hAnsi="Arial Narrow" w:cs="Arial Narrow"/>
                <w:color w:val="000000"/>
              </w:rPr>
              <w:t>..............................................................................................                ………..……….………………………………</w:t>
            </w:r>
          </w:p>
          <w:p w:rsidR="00FF4552" w:rsidRDefault="00FF4552" w:rsidP="00FF4552">
            <w:pPr>
              <w:jc w:val="center"/>
            </w:pPr>
            <w:r>
              <w:rPr>
                <w:rFonts w:ascii="Arial Narrow" w:hAnsi="Arial Narrow" w:cs="Arial Narrow"/>
                <w:i/>
                <w:iCs/>
                <w:color w:val="000000"/>
                <w:sz w:val="18"/>
                <w:szCs w:val="18"/>
              </w:rPr>
              <w:t>Imiona i nazwiska rodziców / prawnych opiekunów/                                                                             / telefony kontaktowe/</w:t>
            </w:r>
          </w:p>
          <w:p w:rsidR="00FF4552" w:rsidRDefault="00FF4552" w:rsidP="00FF4552">
            <w:r>
              <w:rPr>
                <w:rFonts w:ascii="Arial Narrow" w:hAnsi="Arial Narrow" w:cs="Arial Narrow"/>
                <w:color w:val="000000"/>
              </w:rPr>
              <w:t> </w:t>
            </w:r>
          </w:p>
        </w:tc>
      </w:tr>
      <w:tr w:rsidR="00FF4552" w:rsidTr="00F23CC2">
        <w:tc>
          <w:tcPr>
            <w:tcW w:w="236" w:type="dxa"/>
            <w:shd w:val="clear" w:color="auto" w:fill="auto"/>
          </w:tcPr>
          <w:p w:rsidR="00FF4552" w:rsidRDefault="00FF4552" w:rsidP="00FF4552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9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552" w:rsidRPr="009E0353" w:rsidRDefault="00FF4552" w:rsidP="009E0353">
            <w:pPr>
              <w:spacing w:before="240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 Narrow"/>
                <w:i/>
                <w:iCs/>
                <w:color w:val="000000"/>
              </w:rPr>
              <w:t> 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</w:rPr>
              <w:t>Upoważniamy następujące osoby do odbioru naszego dziecka</w:t>
            </w:r>
            <w:r>
              <w:rPr>
                <w:rFonts w:ascii="Arial Narrow" w:hAnsi="Arial Narrow" w:cs="Arial Narrow"/>
                <w:color w:val="000000"/>
              </w:rPr>
              <w:t xml:space="preserve"> .................................................................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</w:rPr>
              <w:t xml:space="preserve"> </w:t>
            </w:r>
            <w:r w:rsidR="00DE52AB">
              <w:rPr>
                <w:rFonts w:ascii="Arial Narrow" w:hAnsi="Arial Narrow" w:cs="Arial Narrow"/>
                <w:color w:val="000000"/>
                <w:sz w:val="22"/>
                <w:szCs w:val="22"/>
              </w:rPr>
              <w:t xml:space="preserve">                                       </w:t>
            </w:r>
            <w:r w:rsidR="009E0353">
              <w:rPr>
                <w:rFonts w:ascii="Arial Narrow" w:hAnsi="Arial Narrow" w:cs="Arial Narrow"/>
                <w:color w:val="000000"/>
                <w:sz w:val="22"/>
                <w:szCs w:val="22"/>
              </w:rPr>
              <w:t>z przedszkola:</w:t>
            </w:r>
            <w:r>
              <w:rPr>
                <w:rFonts w:ascii="Arial Narrow" w:hAnsi="Arial Narrow" w:cs="Arial Narrow"/>
                <w:i/>
                <w:iCs/>
                <w:color w:val="000000"/>
                <w:sz w:val="21"/>
                <w:szCs w:val="21"/>
              </w:rPr>
              <w:t>              </w:t>
            </w:r>
            <w:r>
              <w:rPr>
                <w:rFonts w:ascii="Arial Narrow" w:eastAsia="Arial Narrow" w:hAnsi="Arial Narrow" w:cs="Arial Narrow"/>
                <w:i/>
                <w:iCs/>
                <w:color w:val="000000"/>
                <w:sz w:val="21"/>
                <w:szCs w:val="21"/>
              </w:rPr>
              <w:t xml:space="preserve">                                                                                </w:t>
            </w:r>
            <w:r w:rsidR="009E0353">
              <w:rPr>
                <w:rFonts w:ascii="Arial Narrow" w:eastAsia="Arial Narrow" w:hAnsi="Arial Narrow" w:cs="Arial Narrow"/>
                <w:i/>
                <w:iCs/>
                <w:color w:val="000000"/>
                <w:sz w:val="21"/>
                <w:szCs w:val="21"/>
              </w:rPr>
              <w:t xml:space="preserve">                               </w:t>
            </w:r>
            <w:r>
              <w:rPr>
                <w:rFonts w:ascii="Arial Narrow" w:eastAsia="Arial Narrow" w:hAnsi="Arial Narrow" w:cs="Arial Narrow"/>
                <w:i/>
                <w:iCs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Arial Narrow" w:hAnsi="Arial Narrow" w:cs="Arial Narrow"/>
                <w:i/>
                <w:iCs/>
                <w:color w:val="000000"/>
                <w:sz w:val="18"/>
                <w:szCs w:val="18"/>
              </w:rPr>
              <w:t>Imię i nazwisko dziecka</w:t>
            </w:r>
          </w:p>
        </w:tc>
      </w:tr>
      <w:tr w:rsidR="00FF4552" w:rsidTr="00F23CC2">
        <w:tc>
          <w:tcPr>
            <w:tcW w:w="236" w:type="dxa"/>
            <w:shd w:val="clear" w:color="auto" w:fill="auto"/>
          </w:tcPr>
          <w:p w:rsidR="00FF4552" w:rsidRDefault="00FF4552" w:rsidP="00FF4552">
            <w:pPr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9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552" w:rsidRDefault="00FF4552" w:rsidP="00FF4552">
            <w:pPr>
              <w:jc w:val="both"/>
            </w:pPr>
            <w:r>
              <w:rPr>
                <w:rFonts w:ascii="Arial Narrow" w:hAnsi="Arial Narrow" w:cs="Arial Narrow"/>
                <w:color w:val="000000"/>
              </w:rPr>
              <w:t>1.</w:t>
            </w:r>
          </w:p>
          <w:p w:rsidR="00FF4552" w:rsidRDefault="00FF4552" w:rsidP="00FF4552">
            <w:pPr>
              <w:jc w:val="both"/>
            </w:pPr>
            <w:r>
              <w:rPr>
                <w:rFonts w:ascii="Arial Narrow" w:eastAsia="Arial Narrow" w:hAnsi="Arial Narrow" w:cs="Arial Narrow"/>
                <w:color w:val="000000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</w:rPr>
              <w:t xml:space="preserve">...............................................................................   ...................................   .................................   </w:t>
            </w:r>
          </w:p>
          <w:p w:rsidR="00FF4552" w:rsidRDefault="00FF4552" w:rsidP="00FF4552">
            <w:r>
              <w:rPr>
                <w:rFonts w:ascii="Arial Narrow" w:hAnsi="Arial Narrow" w:cs="Arial Narrow"/>
                <w:i/>
                <w:iCs/>
                <w:color w:val="000000"/>
              </w:rPr>
              <w:t>             </w:t>
            </w:r>
            <w:r>
              <w:rPr>
                <w:rFonts w:ascii="Arial Narrow" w:eastAsia="Arial Narrow" w:hAnsi="Arial Narrow" w:cs="Arial Narrow"/>
                <w:i/>
                <w:iCs/>
                <w:color w:val="000000"/>
              </w:rPr>
              <w:t xml:space="preserve"> </w:t>
            </w:r>
            <w:r>
              <w:rPr>
                <w:rFonts w:ascii="Arial Narrow" w:hAnsi="Arial Narrow" w:cs="Arial Narrow"/>
                <w:i/>
                <w:iCs/>
                <w:color w:val="000000"/>
                <w:sz w:val="16"/>
                <w:szCs w:val="16"/>
              </w:rPr>
              <w:t> Imię i nazwisko upoważnionego                                                        pokrewieństwo dla dziecka           nr dowodu osobistego              </w:t>
            </w:r>
          </w:p>
        </w:tc>
      </w:tr>
      <w:tr w:rsidR="00FF4552" w:rsidTr="00F23CC2">
        <w:tc>
          <w:tcPr>
            <w:tcW w:w="236" w:type="dxa"/>
            <w:shd w:val="clear" w:color="auto" w:fill="auto"/>
          </w:tcPr>
          <w:p w:rsidR="00FF4552" w:rsidRDefault="00FF4552" w:rsidP="00FF4552">
            <w:pPr>
              <w:rPr>
                <w:rFonts w:ascii="Arial Narrow" w:hAnsi="Arial Narrow" w:cs="Arial Narrow"/>
              </w:rPr>
            </w:pPr>
          </w:p>
        </w:tc>
        <w:tc>
          <w:tcPr>
            <w:tcW w:w="9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552" w:rsidRDefault="00FF4552" w:rsidP="00FF4552">
            <w:pPr>
              <w:jc w:val="both"/>
            </w:pPr>
            <w:r>
              <w:rPr>
                <w:rFonts w:ascii="Arial Narrow" w:hAnsi="Arial Narrow" w:cs="Arial Narrow"/>
                <w:color w:val="000000"/>
              </w:rPr>
              <w:t>2.</w:t>
            </w:r>
          </w:p>
          <w:p w:rsidR="00FF4552" w:rsidRDefault="00FF4552" w:rsidP="00FF4552">
            <w:pPr>
              <w:jc w:val="both"/>
            </w:pPr>
            <w:r>
              <w:rPr>
                <w:rFonts w:ascii="Arial Narrow" w:eastAsia="Arial Narrow" w:hAnsi="Arial Narrow" w:cs="Arial Narrow"/>
                <w:color w:val="000000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</w:rPr>
              <w:t xml:space="preserve">...............................................................................   ...................................   .................................   </w:t>
            </w:r>
          </w:p>
          <w:p w:rsidR="00FF4552" w:rsidRDefault="00FF4552" w:rsidP="00FF4552">
            <w:r>
              <w:rPr>
                <w:rFonts w:ascii="Arial Narrow" w:hAnsi="Arial Narrow" w:cs="Arial Narrow"/>
                <w:i/>
                <w:iCs/>
                <w:color w:val="000000"/>
              </w:rPr>
              <w:t>             </w:t>
            </w:r>
            <w:r>
              <w:rPr>
                <w:rFonts w:ascii="Arial Narrow" w:eastAsia="Arial Narrow" w:hAnsi="Arial Narrow" w:cs="Arial Narrow"/>
                <w:i/>
                <w:iCs/>
                <w:color w:val="000000"/>
              </w:rPr>
              <w:t xml:space="preserve"> </w:t>
            </w:r>
            <w:r>
              <w:rPr>
                <w:rFonts w:ascii="Arial Narrow" w:hAnsi="Arial Narrow" w:cs="Arial Narrow"/>
                <w:i/>
                <w:iCs/>
                <w:color w:val="000000"/>
                <w:sz w:val="16"/>
                <w:szCs w:val="16"/>
              </w:rPr>
              <w:t> Imię i nazwisko upoważnionego                                                         pokrewieństwo dla dziecka           nr dowodu osobistego              </w:t>
            </w:r>
          </w:p>
        </w:tc>
      </w:tr>
      <w:tr w:rsidR="00FF4552" w:rsidTr="00F23CC2">
        <w:tc>
          <w:tcPr>
            <w:tcW w:w="236" w:type="dxa"/>
            <w:shd w:val="clear" w:color="auto" w:fill="auto"/>
          </w:tcPr>
          <w:p w:rsidR="00FF4552" w:rsidRDefault="00FF4552" w:rsidP="00FF4552">
            <w:pPr>
              <w:rPr>
                <w:rFonts w:ascii="Arial Narrow" w:hAnsi="Arial Narrow" w:cs="Arial Narrow"/>
              </w:rPr>
            </w:pPr>
          </w:p>
        </w:tc>
        <w:tc>
          <w:tcPr>
            <w:tcW w:w="9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552" w:rsidRDefault="00FF4552" w:rsidP="00FF4552">
            <w:pPr>
              <w:jc w:val="both"/>
            </w:pPr>
            <w:r>
              <w:rPr>
                <w:rFonts w:ascii="Arial Narrow" w:hAnsi="Arial Narrow" w:cs="Arial Narrow"/>
                <w:color w:val="000000"/>
              </w:rPr>
              <w:t>3.</w:t>
            </w:r>
          </w:p>
          <w:p w:rsidR="00FF4552" w:rsidRDefault="00FF4552" w:rsidP="00FF4552">
            <w:pPr>
              <w:jc w:val="both"/>
            </w:pPr>
            <w:r>
              <w:rPr>
                <w:rFonts w:ascii="Arial Narrow" w:eastAsia="Arial Narrow" w:hAnsi="Arial Narrow" w:cs="Arial Narrow"/>
                <w:color w:val="000000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</w:rPr>
              <w:t xml:space="preserve">...............................................................................   ...................................   .................................   </w:t>
            </w:r>
          </w:p>
          <w:p w:rsidR="00FF4552" w:rsidRDefault="00FF4552" w:rsidP="00FF4552">
            <w:r>
              <w:rPr>
                <w:rFonts w:ascii="Arial Narrow" w:hAnsi="Arial Narrow" w:cs="Arial Narrow"/>
                <w:i/>
                <w:iCs/>
                <w:color w:val="000000"/>
              </w:rPr>
              <w:t>             </w:t>
            </w:r>
            <w:r>
              <w:rPr>
                <w:rFonts w:ascii="Arial Narrow" w:eastAsia="Arial Narrow" w:hAnsi="Arial Narrow" w:cs="Arial Narrow"/>
                <w:i/>
                <w:iCs/>
                <w:color w:val="000000"/>
              </w:rPr>
              <w:t xml:space="preserve"> </w:t>
            </w:r>
            <w:r>
              <w:rPr>
                <w:rFonts w:ascii="Arial Narrow" w:hAnsi="Arial Narrow" w:cs="Arial Narrow"/>
                <w:i/>
                <w:iCs/>
                <w:color w:val="000000"/>
                <w:sz w:val="16"/>
                <w:szCs w:val="16"/>
              </w:rPr>
              <w:t> Imię i nazwisko upoważnionego                                                          pokrewieństwo dla dziecka           nr dowodu osobistego              </w:t>
            </w:r>
          </w:p>
        </w:tc>
      </w:tr>
      <w:tr w:rsidR="00FF4552" w:rsidTr="00F23CC2">
        <w:tc>
          <w:tcPr>
            <w:tcW w:w="236" w:type="dxa"/>
            <w:shd w:val="clear" w:color="auto" w:fill="auto"/>
          </w:tcPr>
          <w:p w:rsidR="00FF4552" w:rsidRDefault="00FF4552" w:rsidP="00FF4552">
            <w:pPr>
              <w:rPr>
                <w:rFonts w:ascii="Arial Narrow" w:hAnsi="Arial Narrow" w:cs="Arial Narrow"/>
              </w:rPr>
            </w:pPr>
          </w:p>
        </w:tc>
        <w:tc>
          <w:tcPr>
            <w:tcW w:w="9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552" w:rsidRDefault="00FF4552" w:rsidP="00FF4552">
            <w:pPr>
              <w:jc w:val="both"/>
            </w:pPr>
            <w:r>
              <w:rPr>
                <w:rFonts w:ascii="Arial Narrow" w:hAnsi="Arial Narrow" w:cs="Arial Narrow"/>
                <w:color w:val="000000"/>
              </w:rPr>
              <w:t>4.</w:t>
            </w:r>
          </w:p>
          <w:p w:rsidR="00FF4552" w:rsidRDefault="00FF4552" w:rsidP="00FF4552">
            <w:pPr>
              <w:jc w:val="both"/>
            </w:pPr>
            <w:r>
              <w:rPr>
                <w:rFonts w:ascii="Arial Narrow" w:eastAsia="Arial Narrow" w:hAnsi="Arial Narrow" w:cs="Arial Narrow"/>
                <w:color w:val="000000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</w:rPr>
              <w:t xml:space="preserve">...............................................................................   ...................................   .................................   </w:t>
            </w:r>
          </w:p>
          <w:p w:rsidR="00FF4552" w:rsidRDefault="00FF4552" w:rsidP="00FF4552">
            <w:r>
              <w:rPr>
                <w:rFonts w:ascii="Arial Narrow" w:hAnsi="Arial Narrow" w:cs="Arial Narrow"/>
                <w:i/>
                <w:iCs/>
                <w:color w:val="000000"/>
              </w:rPr>
              <w:t>             </w:t>
            </w:r>
            <w:r>
              <w:rPr>
                <w:rFonts w:ascii="Arial Narrow" w:eastAsia="Arial Narrow" w:hAnsi="Arial Narrow" w:cs="Arial Narrow"/>
                <w:i/>
                <w:iCs/>
                <w:color w:val="000000"/>
              </w:rPr>
              <w:t xml:space="preserve"> </w:t>
            </w:r>
            <w:r>
              <w:rPr>
                <w:rFonts w:ascii="Arial Narrow" w:hAnsi="Arial Narrow" w:cs="Arial Narrow"/>
                <w:i/>
                <w:iCs/>
                <w:color w:val="000000"/>
                <w:sz w:val="16"/>
                <w:szCs w:val="16"/>
              </w:rPr>
              <w:t> Imię i nazwisko upoważnionego                                                         pokrewieństwo dla dziecka            nr dowodu osobistego              </w:t>
            </w:r>
          </w:p>
        </w:tc>
      </w:tr>
      <w:tr w:rsidR="00FF4552" w:rsidTr="00F23CC2">
        <w:trPr>
          <w:trHeight w:val="2471"/>
        </w:trPr>
        <w:tc>
          <w:tcPr>
            <w:tcW w:w="236" w:type="dxa"/>
            <w:shd w:val="clear" w:color="auto" w:fill="auto"/>
          </w:tcPr>
          <w:p w:rsidR="00FF4552" w:rsidRDefault="00FF4552" w:rsidP="00FF4552">
            <w:pPr>
              <w:rPr>
                <w:rFonts w:ascii="Arial Narrow" w:hAnsi="Arial Narrow" w:cs="Arial Narrow"/>
              </w:rPr>
            </w:pPr>
          </w:p>
        </w:tc>
        <w:tc>
          <w:tcPr>
            <w:tcW w:w="9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552" w:rsidRDefault="00FF4552" w:rsidP="00FF4552">
            <w:pPr>
              <w:snapToGrid w:val="0"/>
              <w:jc w:val="both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  <w:p w:rsidR="00FF4552" w:rsidRDefault="00FF4552" w:rsidP="00FF4552">
            <w:pPr>
              <w:jc w:val="both"/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</w:rPr>
              <w:t xml:space="preserve">Przyjmuję do wiadomości, iż dziecko nie zostanie wydane osobom nieujętym w upoważnieniu. Wszelkie zmiany dotyczące powierzenia opieki nad naszym dzieckiem zobowiązuję się zgłaszać pisemnie. </w:t>
            </w:r>
          </w:p>
          <w:p w:rsidR="00FF4552" w:rsidRDefault="00FF4552" w:rsidP="00FF4552">
            <w:pPr>
              <w:jc w:val="both"/>
            </w:pPr>
            <w:r>
              <w:rPr>
                <w:rFonts w:ascii="Arial Narrow" w:hAnsi="Arial Narrow" w:cs="Arial Narrow"/>
                <w:color w:val="000000"/>
              </w:rPr>
              <w:t> </w:t>
            </w:r>
          </w:p>
          <w:p w:rsidR="00FF4552" w:rsidRDefault="00FF4552" w:rsidP="00FF4552">
            <w:pPr>
              <w:jc w:val="both"/>
              <w:rPr>
                <w:rFonts w:ascii="Arial Narrow" w:hAnsi="Arial Narrow" w:cs="Arial Narrow"/>
                <w:color w:val="000000"/>
              </w:rPr>
            </w:pPr>
          </w:p>
          <w:p w:rsidR="00FF4552" w:rsidRDefault="00FF4552" w:rsidP="00FF4552">
            <w:pPr>
              <w:jc w:val="both"/>
              <w:rPr>
                <w:rFonts w:ascii="Arial Narrow" w:hAnsi="Arial Narrow" w:cs="Arial Narrow"/>
                <w:color w:val="000000"/>
              </w:rPr>
            </w:pPr>
          </w:p>
          <w:p w:rsidR="00FF4552" w:rsidRDefault="00FF4552" w:rsidP="00FF4552">
            <w:pPr>
              <w:jc w:val="both"/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</w:rPr>
              <w:t xml:space="preserve">Sosnowiec </w:t>
            </w:r>
            <w:r w:rsidR="00307A8E">
              <w:rPr>
                <w:rFonts w:ascii="Arial Narrow" w:hAnsi="Arial Narrow" w:cs="Arial Narrow"/>
                <w:color w:val="000000"/>
                <w:sz w:val="22"/>
                <w:szCs w:val="22"/>
              </w:rPr>
              <w:t>…………………………………………..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</w:rPr>
              <w:t>............................                                                                     .............................................................................</w:t>
            </w:r>
          </w:p>
          <w:p w:rsidR="00FF4552" w:rsidRDefault="00FF4552" w:rsidP="00F23CC2">
            <w:r>
              <w:rPr>
                <w:rFonts w:ascii="Arial Narrow" w:eastAsia="Arial Narrow" w:hAnsi="Arial Narrow" w:cs="Arial Narrow"/>
                <w:i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</w:t>
            </w:r>
            <w:r>
              <w:rPr>
                <w:rFonts w:ascii="Arial Narrow" w:hAnsi="Arial Narrow" w:cs="Arial Narrow"/>
                <w:i/>
                <w:iCs/>
                <w:color w:val="000000"/>
                <w:sz w:val="16"/>
                <w:szCs w:val="16"/>
              </w:rPr>
              <w:t>Czytelny podpis rodziców / prawnych opiekunów</w:t>
            </w:r>
          </w:p>
        </w:tc>
      </w:tr>
    </w:tbl>
    <w:p w:rsidR="00FF4552" w:rsidRDefault="00FF4552"/>
    <w:sectPr w:rsidR="00FF4552" w:rsidSect="00AD0205">
      <w:headerReference w:type="default" r:id="rId8"/>
      <w:pgSz w:w="11906" w:h="16838"/>
      <w:pgMar w:top="510" w:right="510" w:bottom="17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0376" w:rsidRDefault="00620376">
      <w:r>
        <w:separator/>
      </w:r>
    </w:p>
  </w:endnote>
  <w:endnote w:type="continuationSeparator" w:id="0">
    <w:p w:rsidR="00620376" w:rsidRDefault="00620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P MultinationalB Roman">
    <w:charset w:val="02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charset w:val="EE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0376" w:rsidRDefault="00620376">
      <w:r>
        <w:separator/>
      </w:r>
    </w:p>
  </w:footnote>
  <w:footnote w:type="continuationSeparator" w:id="0">
    <w:p w:rsidR="00620376" w:rsidRDefault="00620376">
      <w:r>
        <w:continuationSeparator/>
      </w:r>
    </w:p>
  </w:footnote>
  <w:footnote w:id="1">
    <w:p w:rsidR="000F062A" w:rsidRDefault="000F062A">
      <w:pPr>
        <w:pStyle w:val="Tekstprzypisudolnego"/>
      </w:pPr>
      <w:r>
        <w:rPr>
          <w:rStyle w:val="Znakiprzypiswdolnych"/>
          <w:rFonts w:ascii="Arial Narrow" w:hAnsi="Arial Narrow"/>
        </w:rPr>
        <w:footnoteRef/>
      </w:r>
      <w:r>
        <w:t xml:space="preserve"> w przypadku braku nr PESEL podać serię i numer paszportu lub innego dokumentu tożsamości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62A" w:rsidRDefault="00AF7181">
    <w:pPr>
      <w:pStyle w:val="Nagwek1"/>
      <w:jc w:val="center"/>
    </w:pPr>
    <w:r>
      <w:rPr>
        <w:rFonts w:ascii="Arial Narrow" w:hAnsi="Arial Narrow" w:cs="Arial Narrow"/>
        <w:b w:val="0"/>
        <w:color w:val="244061"/>
        <w:sz w:val="18"/>
        <w:szCs w:val="18"/>
      </w:rPr>
      <w:t xml:space="preserve">                                                                                                                                                                                </w:t>
    </w:r>
    <w:r w:rsidR="000F062A">
      <w:rPr>
        <w:rFonts w:ascii="Arial Narrow" w:hAnsi="Arial Narrow" w:cs="Arial Narrow"/>
        <w:b w:val="0"/>
        <w:color w:val="244061"/>
        <w:sz w:val="18"/>
        <w:szCs w:val="18"/>
      </w:rPr>
      <w:t xml:space="preserve">                        </w:t>
    </w:r>
    <w:r w:rsidR="000F062A">
      <w:rPr>
        <w:sz w:val="18"/>
        <w:szCs w:val="18"/>
      </w:rPr>
      <w:t xml:space="preserve"> Załącznik nr 1</w:t>
    </w:r>
  </w:p>
  <w:p w:rsidR="000F062A" w:rsidRDefault="000F062A">
    <w:pPr>
      <w:pStyle w:val="Nagwek"/>
    </w:pPr>
    <w:r>
      <w:rPr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hAnsi="Arial Narrow" w:cs="Arial Narrow"/>
        <w:b/>
        <w:bCs/>
        <w:i/>
        <w:sz w:val="18"/>
        <w:szCs w:val="18"/>
      </w:rPr>
    </w:lvl>
  </w:abstractNum>
  <w:abstractNum w:abstractNumId="2">
    <w:nsid w:val="00000003"/>
    <w:multiLevelType w:val="singleLevel"/>
    <w:tmpl w:val="00000003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hAnsi="Arial Narrow" w:cs="Arial Narrow"/>
        <w:b w:val="0"/>
        <w:sz w:val="24"/>
        <w:szCs w:val="24"/>
      </w:rPr>
    </w:lvl>
  </w:abstractNum>
  <w:abstractNum w:abstractNumId="3">
    <w:nsid w:val="00000004"/>
    <w:multiLevelType w:val="singleLevel"/>
    <w:tmpl w:val="00000004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WP MultinationalB Roman" w:hAnsi="WP MultinationalB Roman" w:cs="WP MultinationalB Roman" w:hint="default"/>
      </w:rPr>
    </w:lvl>
  </w:abstractNum>
  <w:abstractNum w:abstractNumId="4">
    <w:nsid w:val="00000005"/>
    <w:multiLevelType w:val="singleLevel"/>
    <w:tmpl w:val="00000005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hAnsi="Arial Narrow" w:cs="Arial Narrow"/>
        <w:b w:val="0"/>
        <w:sz w:val="24"/>
        <w:szCs w:val="24"/>
      </w:rPr>
    </w:lvl>
  </w:abstractNum>
  <w:abstractNum w:abstractNumId="5">
    <w:nsid w:val="0CA00F24"/>
    <w:multiLevelType w:val="hybridMultilevel"/>
    <w:tmpl w:val="8324A15A"/>
    <w:lvl w:ilvl="0" w:tplc="85CA2534">
      <w:start w:val="5"/>
      <w:numFmt w:val="bullet"/>
      <w:lvlText w:val=""/>
      <w:lvlJc w:val="left"/>
      <w:pPr>
        <w:ind w:left="720" w:hanging="360"/>
      </w:pPr>
      <w:rPr>
        <w:rFonts w:ascii="Symbol" w:eastAsia="Century" w:hAnsi="Symbol" w:cs="Century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7A39FF"/>
    <w:multiLevelType w:val="multilevel"/>
    <w:tmpl w:val="27EE35DE"/>
    <w:lvl w:ilvl="0">
      <w:start w:val="1"/>
      <w:numFmt w:val="bullet"/>
      <w:lvlText w:val=""/>
      <w:lvlJc w:val="left"/>
      <w:rPr>
        <w:rFonts w:ascii="Symbol" w:hAnsi="Symbol" w:hint="default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9B074BE"/>
    <w:multiLevelType w:val="multilevel"/>
    <w:tmpl w:val="C4D8452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7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8C7"/>
    <w:rsid w:val="000446E8"/>
    <w:rsid w:val="000E1A96"/>
    <w:rsid w:val="000F062A"/>
    <w:rsid w:val="001B4B0C"/>
    <w:rsid w:val="00307A8E"/>
    <w:rsid w:val="00310858"/>
    <w:rsid w:val="00506B71"/>
    <w:rsid w:val="005173FC"/>
    <w:rsid w:val="00524BF1"/>
    <w:rsid w:val="005250C6"/>
    <w:rsid w:val="005B2C28"/>
    <w:rsid w:val="006178C7"/>
    <w:rsid w:val="00620376"/>
    <w:rsid w:val="006D3D67"/>
    <w:rsid w:val="00743EE6"/>
    <w:rsid w:val="008568BE"/>
    <w:rsid w:val="00861BF4"/>
    <w:rsid w:val="00912AD6"/>
    <w:rsid w:val="00980830"/>
    <w:rsid w:val="009A364A"/>
    <w:rsid w:val="009E0353"/>
    <w:rsid w:val="00A3554B"/>
    <w:rsid w:val="00AD0205"/>
    <w:rsid w:val="00AD4093"/>
    <w:rsid w:val="00AE610C"/>
    <w:rsid w:val="00AE7A6D"/>
    <w:rsid w:val="00AF7181"/>
    <w:rsid w:val="00B51535"/>
    <w:rsid w:val="00B70773"/>
    <w:rsid w:val="00BC6B50"/>
    <w:rsid w:val="00C168BE"/>
    <w:rsid w:val="00C42379"/>
    <w:rsid w:val="00C74E99"/>
    <w:rsid w:val="00C80709"/>
    <w:rsid w:val="00DB52EC"/>
    <w:rsid w:val="00DE52AB"/>
    <w:rsid w:val="00E122D9"/>
    <w:rsid w:val="00E3340B"/>
    <w:rsid w:val="00E70BB5"/>
    <w:rsid w:val="00ED33A0"/>
    <w:rsid w:val="00F13C1B"/>
    <w:rsid w:val="00F23CC2"/>
    <w:rsid w:val="00F52D29"/>
    <w:rsid w:val="00F86A8F"/>
    <w:rsid w:val="00FF4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2"/>
      <w:sz w:val="32"/>
      <w:szCs w:val="32"/>
      <w:lang w:val="x-none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 w:cs="Calibri"/>
      <w:b/>
      <w:bCs/>
      <w:sz w:val="28"/>
      <w:szCs w:val="28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Arial Narrow" w:hAnsi="Arial Narrow" w:cs="Arial Narrow"/>
      <w:b/>
      <w:bCs/>
      <w:i/>
      <w:sz w:val="18"/>
      <w:szCs w:val="18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ascii="Wingdings" w:hAnsi="Wingdings" w:cs="Wingdings" w:hint="default"/>
      <w:sz w:val="28"/>
    </w:rPr>
  </w:style>
  <w:style w:type="character" w:customStyle="1" w:styleId="WW8Num5z0">
    <w:name w:val="WW8Num5z0"/>
    <w:rPr>
      <w:rFonts w:ascii="WP MultinationalB Roman" w:hAnsi="WP MultinationalB Roman" w:cs="WP MultinationalB Roman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Arial Narrow" w:hAnsi="Arial Narrow" w:cs="Arial Narrow"/>
      <w:b w:val="0"/>
      <w:sz w:val="24"/>
      <w:szCs w:val="24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hAnsi="Symbol" w:cs="Symbol" w:hint="default"/>
      <w:strike w:val="0"/>
      <w:dstrike w:val="0"/>
      <w:position w:val="0"/>
      <w:sz w:val="24"/>
      <w:vertAlign w:val="baseline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  <w14:textFill>
        <w14:solidFill>
          <w14:srgbClr w14:val="000000"/>
        </w14:solidFill>
      </w14:textFill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WP MultinationalB Roman" w:hAnsi="WP MultinationalB Roman" w:cs="WP MultinationalB Roman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ascii="Symbol" w:hAnsi="Symbol" w:cs="Symbol" w:hint="default"/>
      <w:strike w:val="0"/>
      <w:dstrike w:val="0"/>
      <w:position w:val="0"/>
      <w:sz w:val="24"/>
      <w:vertAlign w:val="baseline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  <w14:textFill>
        <w14:solidFill>
          <w14:srgbClr w14:val="000000"/>
        </w14:solidFill>
      </w14:textFill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  <w:rPr>
      <w:rFonts w:ascii="Wingdings" w:hAnsi="Wingdings" w:cs="Wingdings" w:hint="default"/>
      <w:sz w:val="28"/>
    </w:rPr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Arial" w:hAnsi="Arial" w:cs="Arial" w:hint="default"/>
      <w:sz w:val="28"/>
      <w:szCs w:val="28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Symbol" w:eastAsia="Times New Roman" w:hAnsi="Symbol" w:cs="Times New Roman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4z0">
    <w:name w:val="WW8Num14z0"/>
    <w:rPr>
      <w:rFonts w:ascii="Arial Narrow" w:hAnsi="Arial Narrow" w:cs="Arial Narrow"/>
      <w:b w:val="0"/>
      <w:sz w:val="24"/>
      <w:szCs w:val="24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Domylnaczcionkaakapitu1">
    <w:name w:val="Domyślna czcionka akapitu1"/>
  </w:style>
  <w:style w:type="character" w:styleId="Uwydatnienie">
    <w:name w:val="Emphasis"/>
    <w:qFormat/>
    <w:rPr>
      <w:i/>
      <w:iCs/>
    </w:rPr>
  </w:style>
  <w:style w:type="character" w:styleId="Pogrubienie">
    <w:name w:val="Strong"/>
    <w:qFormat/>
    <w:rPr>
      <w:b/>
      <w:bCs/>
    </w:rPr>
  </w:style>
  <w:style w:type="character" w:styleId="Hipercze">
    <w:name w:val="Hyperlink"/>
    <w:rPr>
      <w:color w:val="0000FF"/>
      <w:u w:val="single"/>
    </w:rPr>
  </w:style>
  <w:style w:type="character" w:customStyle="1" w:styleId="NagwekZnak">
    <w:name w:val="Nagłówek Znak"/>
    <w:rPr>
      <w:sz w:val="24"/>
      <w:szCs w:val="24"/>
    </w:rPr>
  </w:style>
  <w:style w:type="character" w:customStyle="1" w:styleId="StopkaZnak">
    <w:name w:val="Stopka Znak"/>
    <w:rPr>
      <w:sz w:val="24"/>
      <w:szCs w:val="24"/>
    </w:rPr>
  </w:style>
  <w:style w:type="character" w:customStyle="1" w:styleId="Nagwek4Znak">
    <w:name w:val="Nagłówek 4 Znak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ekstprzypisudolnegoZnak">
    <w:name w:val="Tekst przypisu dolnego Znak"/>
    <w:basedOn w:val="Domylnaczcionkaakapitu1"/>
  </w:style>
  <w:style w:type="character" w:customStyle="1" w:styleId="Znakiprzypiswdolnych">
    <w:name w:val="Znaki przypisów dolnych"/>
    <w:rPr>
      <w:vertAlign w:val="superscript"/>
    </w:rPr>
  </w:style>
  <w:style w:type="character" w:styleId="UyteHipercze">
    <w:name w:val="FollowedHyperlink"/>
    <w:rPr>
      <w:color w:val="800080"/>
      <w:u w:val="single"/>
    </w:rPr>
  </w:style>
  <w:style w:type="character" w:customStyle="1" w:styleId="Nagwek1Znak">
    <w:name w:val="Nagłówek 1 Znak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styleId="Odwoanieprzypisudolnego">
    <w:name w:val="footnote reference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Znakiprzypiswkocowych">
    <w:name w:val="Znaki przypisów końcowych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NormalnyWeb">
    <w:name w:val="Normal (Web)"/>
    <w:basedOn w:val="Normalny"/>
    <w:pPr>
      <w:spacing w:before="280" w:after="280"/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lang w:val="x-none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lang w:val="x-none"/>
    </w:rPr>
  </w:style>
  <w:style w:type="paragraph" w:styleId="Akapitzlist">
    <w:name w:val="List Paragraph"/>
    <w:basedOn w:val="Normalny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kstprzypisudolnego">
    <w:name w:val="footnote text"/>
    <w:basedOn w:val="Normalny"/>
    <w:rPr>
      <w:sz w:val="20"/>
      <w:szCs w:val="20"/>
    </w:rPr>
  </w:style>
  <w:style w:type="paragraph" w:styleId="Bezodstpw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22D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E122D9"/>
    <w:rPr>
      <w:rFonts w:ascii="Segoe UI" w:hAnsi="Segoe UI" w:cs="Segoe UI"/>
      <w:sz w:val="18"/>
      <w:szCs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2"/>
      <w:sz w:val="32"/>
      <w:szCs w:val="32"/>
      <w:lang w:val="x-none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 w:cs="Calibri"/>
      <w:b/>
      <w:bCs/>
      <w:sz w:val="28"/>
      <w:szCs w:val="28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Arial Narrow" w:hAnsi="Arial Narrow" w:cs="Arial Narrow"/>
      <w:b/>
      <w:bCs/>
      <w:i/>
      <w:sz w:val="18"/>
      <w:szCs w:val="18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ascii="Wingdings" w:hAnsi="Wingdings" w:cs="Wingdings" w:hint="default"/>
      <w:sz w:val="28"/>
    </w:rPr>
  </w:style>
  <w:style w:type="character" w:customStyle="1" w:styleId="WW8Num5z0">
    <w:name w:val="WW8Num5z0"/>
    <w:rPr>
      <w:rFonts w:ascii="WP MultinationalB Roman" w:hAnsi="WP MultinationalB Roman" w:cs="WP MultinationalB Roman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Arial Narrow" w:hAnsi="Arial Narrow" w:cs="Arial Narrow"/>
      <w:b w:val="0"/>
      <w:sz w:val="24"/>
      <w:szCs w:val="24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hAnsi="Symbol" w:cs="Symbol" w:hint="default"/>
      <w:strike w:val="0"/>
      <w:dstrike w:val="0"/>
      <w:position w:val="0"/>
      <w:sz w:val="24"/>
      <w:vertAlign w:val="baseline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  <w14:textFill>
        <w14:solidFill>
          <w14:srgbClr w14:val="000000"/>
        </w14:solidFill>
      </w14:textFill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WP MultinationalB Roman" w:hAnsi="WP MultinationalB Roman" w:cs="WP MultinationalB Roman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ascii="Symbol" w:hAnsi="Symbol" w:cs="Symbol" w:hint="default"/>
      <w:strike w:val="0"/>
      <w:dstrike w:val="0"/>
      <w:position w:val="0"/>
      <w:sz w:val="24"/>
      <w:vertAlign w:val="baseline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  <w14:textFill>
        <w14:solidFill>
          <w14:srgbClr w14:val="000000"/>
        </w14:solidFill>
      </w14:textFill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  <w:rPr>
      <w:rFonts w:ascii="Wingdings" w:hAnsi="Wingdings" w:cs="Wingdings" w:hint="default"/>
      <w:sz w:val="28"/>
    </w:rPr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Arial" w:hAnsi="Arial" w:cs="Arial" w:hint="default"/>
      <w:sz w:val="28"/>
      <w:szCs w:val="28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Symbol" w:eastAsia="Times New Roman" w:hAnsi="Symbol" w:cs="Times New Roman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4z0">
    <w:name w:val="WW8Num14z0"/>
    <w:rPr>
      <w:rFonts w:ascii="Arial Narrow" w:hAnsi="Arial Narrow" w:cs="Arial Narrow"/>
      <w:b w:val="0"/>
      <w:sz w:val="24"/>
      <w:szCs w:val="24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Domylnaczcionkaakapitu1">
    <w:name w:val="Domyślna czcionka akapitu1"/>
  </w:style>
  <w:style w:type="character" w:styleId="Uwydatnienie">
    <w:name w:val="Emphasis"/>
    <w:qFormat/>
    <w:rPr>
      <w:i/>
      <w:iCs/>
    </w:rPr>
  </w:style>
  <w:style w:type="character" w:styleId="Pogrubienie">
    <w:name w:val="Strong"/>
    <w:qFormat/>
    <w:rPr>
      <w:b/>
      <w:bCs/>
    </w:rPr>
  </w:style>
  <w:style w:type="character" w:styleId="Hipercze">
    <w:name w:val="Hyperlink"/>
    <w:rPr>
      <w:color w:val="0000FF"/>
      <w:u w:val="single"/>
    </w:rPr>
  </w:style>
  <w:style w:type="character" w:customStyle="1" w:styleId="NagwekZnak">
    <w:name w:val="Nagłówek Znak"/>
    <w:rPr>
      <w:sz w:val="24"/>
      <w:szCs w:val="24"/>
    </w:rPr>
  </w:style>
  <w:style w:type="character" w:customStyle="1" w:styleId="StopkaZnak">
    <w:name w:val="Stopka Znak"/>
    <w:rPr>
      <w:sz w:val="24"/>
      <w:szCs w:val="24"/>
    </w:rPr>
  </w:style>
  <w:style w:type="character" w:customStyle="1" w:styleId="Nagwek4Znak">
    <w:name w:val="Nagłówek 4 Znak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ekstprzypisudolnegoZnak">
    <w:name w:val="Tekst przypisu dolnego Znak"/>
    <w:basedOn w:val="Domylnaczcionkaakapitu1"/>
  </w:style>
  <w:style w:type="character" w:customStyle="1" w:styleId="Znakiprzypiswdolnych">
    <w:name w:val="Znaki przypisów dolnych"/>
    <w:rPr>
      <w:vertAlign w:val="superscript"/>
    </w:rPr>
  </w:style>
  <w:style w:type="character" w:styleId="UyteHipercze">
    <w:name w:val="FollowedHyperlink"/>
    <w:rPr>
      <w:color w:val="800080"/>
      <w:u w:val="single"/>
    </w:rPr>
  </w:style>
  <w:style w:type="character" w:customStyle="1" w:styleId="Nagwek1Znak">
    <w:name w:val="Nagłówek 1 Znak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styleId="Odwoanieprzypisudolnego">
    <w:name w:val="footnote reference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Znakiprzypiswkocowych">
    <w:name w:val="Znaki przypisów końcowych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NormalnyWeb">
    <w:name w:val="Normal (Web)"/>
    <w:basedOn w:val="Normalny"/>
    <w:pPr>
      <w:spacing w:before="280" w:after="280"/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lang w:val="x-none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lang w:val="x-none"/>
    </w:rPr>
  </w:style>
  <w:style w:type="paragraph" w:styleId="Akapitzlist">
    <w:name w:val="List Paragraph"/>
    <w:basedOn w:val="Normalny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kstprzypisudolnego">
    <w:name w:val="footnote text"/>
    <w:basedOn w:val="Normalny"/>
    <w:rPr>
      <w:sz w:val="20"/>
      <w:szCs w:val="20"/>
    </w:rPr>
  </w:style>
  <w:style w:type="paragraph" w:styleId="Bezodstpw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22D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E122D9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801</Words>
  <Characters>4808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Podstawa prawna :ustawa z dnia 26 stycznia 1982 roku Karta Nauczyciela Art</vt:lpstr>
    </vt:vector>
  </TitlesOfParts>
  <Company/>
  <LinksUpToDate>false</LinksUpToDate>
  <CharactersWithSpaces>5598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Podstawa prawna :ustawa z dnia 26 stycznia 1982 roku Karta Nauczyciela Art</dc:title>
  <dc:creator>mad</dc:creator>
  <cp:lastModifiedBy>Martyna Litwin</cp:lastModifiedBy>
  <cp:revision>2</cp:revision>
  <cp:lastPrinted>2025-02-19T11:49:00Z</cp:lastPrinted>
  <dcterms:created xsi:type="dcterms:W3CDTF">2026-05-08T09:24:00Z</dcterms:created>
  <dcterms:modified xsi:type="dcterms:W3CDTF">2026-05-08T09:24:00Z</dcterms:modified>
</cp:coreProperties>
</file>